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A6DE" w14:textId="77777777" w:rsidR="0015727C" w:rsidRPr="000624ED" w:rsidRDefault="0015727C" w:rsidP="007336A9"/>
    <w:p w14:paraId="63A97EEB" w14:textId="77777777" w:rsidR="0015727C" w:rsidRPr="000624ED" w:rsidRDefault="0015727C" w:rsidP="0015727C"/>
    <w:p w14:paraId="7876E944" w14:textId="77777777" w:rsidR="0015727C" w:rsidRPr="000624ED" w:rsidRDefault="0015727C" w:rsidP="0015727C"/>
    <w:p w14:paraId="04DFC520" w14:textId="77777777" w:rsidR="0015727C" w:rsidRPr="000624ED" w:rsidRDefault="0015727C" w:rsidP="0015727C"/>
    <w:p w14:paraId="179A1400" w14:textId="77777777" w:rsidR="0015727C" w:rsidRPr="000624ED" w:rsidRDefault="0015727C" w:rsidP="0015727C"/>
    <w:p w14:paraId="0CFE0065" w14:textId="77777777" w:rsidR="0015727C" w:rsidRPr="000624ED" w:rsidRDefault="0015727C" w:rsidP="0015727C"/>
    <w:p w14:paraId="0761E59B" w14:textId="77777777" w:rsidR="0015727C" w:rsidRPr="000624ED" w:rsidRDefault="0015727C" w:rsidP="0015727C"/>
    <w:p w14:paraId="3A81A91D" w14:textId="013025F8" w:rsidR="0015727C" w:rsidRDefault="00595BD1" w:rsidP="0015727C">
      <w:pPr>
        <w:jc w:val="center"/>
      </w:pPr>
      <w:r>
        <w:t>THE PTERODACTYL EFFECT</w:t>
      </w:r>
    </w:p>
    <w:p w14:paraId="60A34111" w14:textId="77777777" w:rsidR="00F90DEC" w:rsidRPr="000624ED" w:rsidRDefault="00F90DEC" w:rsidP="0015727C">
      <w:pPr>
        <w:jc w:val="center"/>
      </w:pPr>
    </w:p>
    <w:p w14:paraId="1B418C36" w14:textId="77777777" w:rsidR="0015727C" w:rsidRPr="000624ED" w:rsidRDefault="0015727C" w:rsidP="0015727C">
      <w:pPr>
        <w:jc w:val="center"/>
      </w:pPr>
    </w:p>
    <w:p w14:paraId="3CACC2D1" w14:textId="0E2FB097" w:rsidR="0015727C" w:rsidRPr="000624ED" w:rsidRDefault="0015727C" w:rsidP="0015727C">
      <w:pPr>
        <w:jc w:val="center"/>
      </w:pPr>
    </w:p>
    <w:p w14:paraId="4ABAA58A" w14:textId="77777777" w:rsidR="0015727C" w:rsidRPr="000624ED" w:rsidRDefault="0015727C" w:rsidP="0015727C">
      <w:pPr>
        <w:jc w:val="center"/>
      </w:pPr>
    </w:p>
    <w:p w14:paraId="756D8243" w14:textId="77777777" w:rsidR="0015727C" w:rsidRPr="000624ED" w:rsidRDefault="0015727C" w:rsidP="0015727C">
      <w:pPr>
        <w:jc w:val="center"/>
      </w:pPr>
    </w:p>
    <w:p w14:paraId="052B2A19" w14:textId="77777777" w:rsidR="0015727C" w:rsidRPr="000624ED" w:rsidRDefault="0015727C" w:rsidP="0015727C">
      <w:pPr>
        <w:jc w:val="center"/>
      </w:pPr>
      <w:r w:rsidRPr="000624ED">
        <w:t xml:space="preserve">By </w:t>
      </w:r>
      <w:r w:rsidR="00A423AD">
        <w:t>Jeff Dunne</w:t>
      </w:r>
    </w:p>
    <w:p w14:paraId="63FAA7F8" w14:textId="77777777" w:rsidR="0015727C" w:rsidRPr="000624ED" w:rsidRDefault="0015727C" w:rsidP="0015727C">
      <w:pPr>
        <w:jc w:val="center"/>
      </w:pPr>
    </w:p>
    <w:p w14:paraId="220AB95A" w14:textId="77777777" w:rsidR="0015727C" w:rsidRPr="000624ED" w:rsidRDefault="0015727C" w:rsidP="0015727C">
      <w:pPr>
        <w:jc w:val="center"/>
      </w:pPr>
    </w:p>
    <w:p w14:paraId="10756686" w14:textId="77777777" w:rsidR="0015727C" w:rsidRPr="000624ED" w:rsidRDefault="0015727C" w:rsidP="0015727C">
      <w:pPr>
        <w:jc w:val="center"/>
      </w:pPr>
    </w:p>
    <w:p w14:paraId="02EAD855" w14:textId="77777777" w:rsidR="0015727C" w:rsidRPr="000624ED" w:rsidRDefault="0015727C" w:rsidP="0015727C">
      <w:pPr>
        <w:jc w:val="center"/>
      </w:pPr>
    </w:p>
    <w:p w14:paraId="0679EA75" w14:textId="77777777" w:rsidR="0015727C" w:rsidRPr="000624ED" w:rsidRDefault="0015727C" w:rsidP="0015727C">
      <w:pPr>
        <w:jc w:val="center"/>
      </w:pPr>
    </w:p>
    <w:p w14:paraId="0E24391D" w14:textId="77777777" w:rsidR="0015727C" w:rsidRDefault="0015727C" w:rsidP="0015727C">
      <w:pPr>
        <w:jc w:val="center"/>
      </w:pPr>
    </w:p>
    <w:p w14:paraId="1EAFD742" w14:textId="77777777" w:rsidR="0015727C" w:rsidRPr="000624ED" w:rsidRDefault="0015727C" w:rsidP="0015727C">
      <w:pPr>
        <w:jc w:val="center"/>
      </w:pPr>
    </w:p>
    <w:p w14:paraId="5AE1BF60" w14:textId="77777777" w:rsidR="0015727C" w:rsidRPr="000624ED" w:rsidRDefault="0015727C" w:rsidP="0015727C">
      <w:pPr>
        <w:jc w:val="center"/>
      </w:pPr>
    </w:p>
    <w:p w14:paraId="2177B782" w14:textId="77777777" w:rsidR="0015727C" w:rsidRPr="000624ED" w:rsidRDefault="0015727C" w:rsidP="0015727C">
      <w:pPr>
        <w:jc w:val="center"/>
      </w:pPr>
    </w:p>
    <w:p w14:paraId="08C7A822" w14:textId="77777777" w:rsidR="0015727C" w:rsidRPr="000624ED" w:rsidRDefault="0015727C" w:rsidP="0015727C">
      <w:pPr>
        <w:jc w:val="center"/>
      </w:pPr>
    </w:p>
    <w:p w14:paraId="6E89D2C7" w14:textId="77777777" w:rsidR="0015727C" w:rsidRPr="000624ED" w:rsidRDefault="0015727C" w:rsidP="0015727C">
      <w:pPr>
        <w:jc w:val="center"/>
      </w:pPr>
    </w:p>
    <w:p w14:paraId="3867FF80" w14:textId="77777777" w:rsidR="0015727C" w:rsidRPr="000624ED" w:rsidRDefault="0015727C" w:rsidP="0015727C">
      <w:pPr>
        <w:jc w:val="center"/>
      </w:pPr>
    </w:p>
    <w:p w14:paraId="08C197DD" w14:textId="77777777" w:rsidR="0015727C" w:rsidRPr="000624ED" w:rsidRDefault="0015727C" w:rsidP="0015727C">
      <w:pPr>
        <w:jc w:val="center"/>
      </w:pPr>
    </w:p>
    <w:p w14:paraId="05EB9BE8" w14:textId="77777777" w:rsidR="0015727C" w:rsidRPr="000624ED" w:rsidRDefault="0015727C" w:rsidP="0015727C">
      <w:pPr>
        <w:jc w:val="center"/>
      </w:pPr>
    </w:p>
    <w:p w14:paraId="3AC8C39C" w14:textId="77777777" w:rsidR="0015727C" w:rsidRPr="000624ED" w:rsidRDefault="0015727C" w:rsidP="0015727C">
      <w:pPr>
        <w:jc w:val="center"/>
      </w:pPr>
    </w:p>
    <w:p w14:paraId="43051795" w14:textId="71FD18B3" w:rsidR="0015727C" w:rsidRPr="000624ED" w:rsidRDefault="0015727C" w:rsidP="0015727C">
      <w:pPr>
        <w:pStyle w:val="Footer"/>
      </w:pPr>
      <w:r>
        <w:t>© 20</w:t>
      </w:r>
      <w:r w:rsidR="00642E0F">
        <w:t>2</w:t>
      </w:r>
      <w:r w:rsidR="00595BD1">
        <w:t>4</w:t>
      </w:r>
      <w:r>
        <w:t xml:space="preserve"> by </w:t>
      </w:r>
      <w:r w:rsidR="00A423AD">
        <w:t>Jeffrey A. Dunne</w:t>
      </w:r>
    </w:p>
    <w:p w14:paraId="356675CA" w14:textId="77777777" w:rsidR="0015727C" w:rsidRPr="000624ED" w:rsidRDefault="00A423AD" w:rsidP="0015727C">
      <w:pPr>
        <w:pStyle w:val="Footer"/>
      </w:pPr>
      <w:r>
        <w:t>751 Bridgewater Drive</w:t>
      </w:r>
    </w:p>
    <w:p w14:paraId="36C184E0" w14:textId="77777777" w:rsidR="0015727C" w:rsidRPr="000624ED" w:rsidRDefault="00A423AD" w:rsidP="0015727C">
      <w:pPr>
        <w:pStyle w:val="Footer"/>
      </w:pPr>
      <w:r>
        <w:t>Eldersburg, MD</w:t>
      </w:r>
      <w:r w:rsidR="0015727C" w:rsidRPr="000624ED">
        <w:t xml:space="preserve"> </w:t>
      </w:r>
      <w:r>
        <w:t>21784</w:t>
      </w:r>
    </w:p>
    <w:p w14:paraId="39134B95" w14:textId="77777777" w:rsidR="003A66E8" w:rsidRDefault="003A66E8" w:rsidP="0015727C">
      <w:pPr>
        <w:pStyle w:val="Footer"/>
      </w:pPr>
      <w:r w:rsidRPr="003A66E8">
        <w:t>(804) 453-8663</w:t>
      </w:r>
    </w:p>
    <w:p w14:paraId="34477489" w14:textId="77777777" w:rsidR="0015727C" w:rsidRPr="000624ED" w:rsidRDefault="00A423AD" w:rsidP="0015727C">
      <w:pPr>
        <w:pStyle w:val="Footer"/>
      </w:pPr>
      <w:r>
        <w:t>jeff</w:t>
      </w:r>
      <w:r w:rsidR="0015727C" w:rsidRPr="000624ED">
        <w:t>@</w:t>
      </w:r>
      <w:r w:rsidR="003A66E8">
        <w:t>bearcreations.org</w:t>
      </w:r>
    </w:p>
    <w:p w14:paraId="344E8AB4" w14:textId="77777777" w:rsidR="0015727C" w:rsidRPr="000624ED" w:rsidRDefault="0015727C" w:rsidP="0015727C">
      <w:pPr>
        <w:jc w:val="center"/>
        <w:sectPr w:rsidR="0015727C" w:rsidRPr="000624ED" w:rsidSect="000B39D8">
          <w:headerReference w:type="even" r:id="rId7"/>
          <w:headerReference w:type="default" r:id="rId8"/>
          <w:footerReference w:type="default" r:id="rId9"/>
          <w:pgSz w:w="12240" w:h="15840"/>
          <w:pgMar w:top="1980" w:right="1800" w:bottom="1440" w:left="1800" w:header="720" w:footer="720" w:gutter="0"/>
          <w:cols w:space="720"/>
          <w:titlePg/>
          <w:docGrid w:linePitch="360"/>
        </w:sectPr>
      </w:pPr>
    </w:p>
    <w:p w14:paraId="442BFA8D" w14:textId="77777777" w:rsidR="0015727C" w:rsidRPr="000624ED" w:rsidRDefault="0015727C" w:rsidP="0015727C">
      <w:pPr>
        <w:jc w:val="center"/>
      </w:pPr>
      <w:r w:rsidRPr="000624ED">
        <w:lastRenderedPageBreak/>
        <w:t>CHARACTERS</w:t>
      </w:r>
    </w:p>
    <w:p w14:paraId="6637C0EC" w14:textId="77777777" w:rsidR="0015727C" w:rsidRPr="000624ED" w:rsidRDefault="0015727C" w:rsidP="0015727C">
      <w:pPr>
        <w:spacing w:after="120"/>
        <w:jc w:val="center"/>
      </w:pPr>
    </w:p>
    <w:tbl>
      <w:tblPr>
        <w:tblW w:w="0" w:type="auto"/>
        <w:tblLook w:val="01E0" w:firstRow="1" w:lastRow="1" w:firstColumn="1" w:lastColumn="1" w:noHBand="0" w:noVBand="0"/>
      </w:tblPr>
      <w:tblGrid>
        <w:gridCol w:w="2808"/>
        <w:gridCol w:w="5580"/>
      </w:tblGrid>
      <w:tr w:rsidR="0015727C" w:rsidRPr="000624ED" w14:paraId="1B5DFC11" w14:textId="77777777" w:rsidTr="00B53748">
        <w:tc>
          <w:tcPr>
            <w:tcW w:w="2808" w:type="dxa"/>
          </w:tcPr>
          <w:p w14:paraId="03F10570" w14:textId="691541CC" w:rsidR="0015727C" w:rsidRPr="000624ED" w:rsidRDefault="000345AF" w:rsidP="0015727C">
            <w:pPr>
              <w:pStyle w:val="StyleAfter6pt"/>
            </w:pPr>
            <w:r>
              <w:t>TREVOR</w:t>
            </w:r>
          </w:p>
        </w:tc>
        <w:tc>
          <w:tcPr>
            <w:tcW w:w="5580" w:type="dxa"/>
          </w:tcPr>
          <w:p w14:paraId="506A5C26" w14:textId="1564EE54" w:rsidR="0015727C" w:rsidRPr="000624ED" w:rsidRDefault="000345AF" w:rsidP="005E1282">
            <w:pPr>
              <w:pStyle w:val="StyleAfter6pt"/>
            </w:pPr>
            <w:r>
              <w:t>A guy on a second date</w:t>
            </w:r>
          </w:p>
        </w:tc>
      </w:tr>
      <w:tr w:rsidR="0015727C" w:rsidRPr="000624ED" w14:paraId="641175C9" w14:textId="77777777" w:rsidTr="00B53748">
        <w:tc>
          <w:tcPr>
            <w:tcW w:w="2808" w:type="dxa"/>
          </w:tcPr>
          <w:p w14:paraId="7F9BDEFB" w14:textId="4FD407EF" w:rsidR="0015727C" w:rsidRPr="000624ED" w:rsidRDefault="000345AF" w:rsidP="0015727C">
            <w:pPr>
              <w:pStyle w:val="StyleAfter6pt"/>
            </w:pPr>
            <w:r>
              <w:t>HEATHER</w:t>
            </w:r>
          </w:p>
        </w:tc>
        <w:tc>
          <w:tcPr>
            <w:tcW w:w="5580" w:type="dxa"/>
          </w:tcPr>
          <w:p w14:paraId="19C635FA" w14:textId="1B0DB5A0" w:rsidR="0015727C" w:rsidRPr="000624ED" w:rsidRDefault="000345AF" w:rsidP="00656406">
            <w:pPr>
              <w:pStyle w:val="StyleAfter6pt"/>
            </w:pPr>
            <w:r>
              <w:t>A girl on a second date</w:t>
            </w:r>
          </w:p>
        </w:tc>
      </w:tr>
      <w:tr w:rsidR="000345AF" w:rsidRPr="000624ED" w14:paraId="3F43BA70" w14:textId="77777777" w:rsidTr="00B53748">
        <w:tc>
          <w:tcPr>
            <w:tcW w:w="2808" w:type="dxa"/>
          </w:tcPr>
          <w:p w14:paraId="6FBBF774" w14:textId="7029621B" w:rsidR="000345AF" w:rsidRDefault="000345AF" w:rsidP="0015727C">
            <w:pPr>
              <w:pStyle w:val="StyleAfter6pt"/>
            </w:pPr>
            <w:r>
              <w:t>SERVER</w:t>
            </w:r>
          </w:p>
        </w:tc>
        <w:tc>
          <w:tcPr>
            <w:tcW w:w="5580" w:type="dxa"/>
          </w:tcPr>
          <w:p w14:paraId="19111448" w14:textId="6999E0AD" w:rsidR="000345AF" w:rsidRDefault="000345AF" w:rsidP="00656406">
            <w:pPr>
              <w:pStyle w:val="StyleAfter6pt"/>
            </w:pPr>
            <w:r>
              <w:t xml:space="preserve">A </w:t>
            </w:r>
            <w:r w:rsidR="00745D01">
              <w:t>server</w:t>
            </w:r>
            <w:r>
              <w:t xml:space="preserve"> who soon wishes she </w:t>
            </w:r>
            <w:r w:rsidR="00745D01">
              <w:t xml:space="preserve">(or he) </w:t>
            </w:r>
            <w:r>
              <w:t>was working a different section of the bar</w:t>
            </w:r>
          </w:p>
        </w:tc>
      </w:tr>
      <w:tr w:rsidR="000345AF" w:rsidRPr="000624ED" w14:paraId="262EC0AD" w14:textId="77777777" w:rsidTr="00B53748">
        <w:tc>
          <w:tcPr>
            <w:tcW w:w="2808" w:type="dxa"/>
          </w:tcPr>
          <w:p w14:paraId="660A5454" w14:textId="5BBB51BB" w:rsidR="000345AF" w:rsidRDefault="000345AF" w:rsidP="0015727C">
            <w:pPr>
              <w:pStyle w:val="StyleAfter6pt"/>
            </w:pPr>
            <w:r>
              <w:t>RIVAN</w:t>
            </w:r>
          </w:p>
        </w:tc>
        <w:tc>
          <w:tcPr>
            <w:tcW w:w="5580" w:type="dxa"/>
          </w:tcPr>
          <w:p w14:paraId="3552024B" w14:textId="2708DDE5" w:rsidR="000345AF" w:rsidRDefault="00740622" w:rsidP="00656406">
            <w:pPr>
              <w:pStyle w:val="StyleAfter6pt"/>
            </w:pPr>
            <w:r>
              <w:t xml:space="preserve">A very animated, fast-talking oddity </w:t>
            </w:r>
            <w:r w:rsidR="000345AF">
              <w:t>who may see the future, or may just be complete</w:t>
            </w:r>
            <w:r>
              <w:t>ly insane</w:t>
            </w:r>
            <w:r w:rsidR="000345AF">
              <w:t>.</w:t>
            </w:r>
          </w:p>
        </w:tc>
      </w:tr>
    </w:tbl>
    <w:p w14:paraId="0CE0822E" w14:textId="77777777" w:rsidR="0015727C" w:rsidRPr="000624ED" w:rsidRDefault="0015727C" w:rsidP="0015727C">
      <w:pPr>
        <w:jc w:val="center"/>
      </w:pPr>
    </w:p>
    <w:p w14:paraId="1BEED03E" w14:textId="77777777" w:rsidR="0015727C" w:rsidRPr="00DD0BF0" w:rsidRDefault="0015727C" w:rsidP="0015727C"/>
    <w:p w14:paraId="33B79079" w14:textId="77777777" w:rsidR="0015727C" w:rsidRPr="00DD0BF0" w:rsidRDefault="0015727C" w:rsidP="0015727C"/>
    <w:p w14:paraId="242E4368" w14:textId="77777777" w:rsidR="0015727C" w:rsidRPr="00DD0BF0" w:rsidRDefault="0015727C" w:rsidP="0015727C"/>
    <w:p w14:paraId="3689584B" w14:textId="7ECE5694" w:rsidR="0015727C" w:rsidRDefault="00C11351" w:rsidP="00785BAD">
      <w:pPr>
        <w:pStyle w:val="Center"/>
      </w:pPr>
      <w:r>
        <w:t>SETTING</w:t>
      </w:r>
    </w:p>
    <w:p w14:paraId="4E0CFFE0" w14:textId="77777777" w:rsidR="00C11351" w:rsidRDefault="00C11351" w:rsidP="0015727C"/>
    <w:p w14:paraId="379688F4" w14:textId="779DA935" w:rsidR="00272C7E" w:rsidRDefault="000345AF" w:rsidP="00B50AD6">
      <w:r>
        <w:t>A bar.</w:t>
      </w:r>
    </w:p>
    <w:p w14:paraId="0DC71422" w14:textId="0381001B" w:rsidR="00272C7E" w:rsidRPr="00DD0BF0" w:rsidRDefault="00272C7E" w:rsidP="00B50AD6"/>
    <w:p w14:paraId="7FCCAB57" w14:textId="77777777" w:rsidR="0015727C" w:rsidRDefault="0015727C" w:rsidP="0015727C"/>
    <w:p w14:paraId="6339F8E6" w14:textId="77777777" w:rsidR="00C11351" w:rsidRDefault="00C11351" w:rsidP="00C11351">
      <w:pPr>
        <w:jc w:val="center"/>
      </w:pPr>
    </w:p>
    <w:p w14:paraId="420E7D53" w14:textId="77777777" w:rsidR="0015727C" w:rsidRPr="000624ED" w:rsidRDefault="0015727C" w:rsidP="0015727C">
      <w:pPr>
        <w:jc w:val="center"/>
        <w:sectPr w:rsidR="0015727C" w:rsidRPr="000624ED" w:rsidSect="000B39D8">
          <w:headerReference w:type="default" r:id="rId10"/>
          <w:footerReference w:type="default" r:id="rId11"/>
          <w:pgSz w:w="12240" w:h="15840"/>
          <w:pgMar w:top="1987" w:right="1800" w:bottom="1440" w:left="1800" w:header="720" w:footer="720" w:gutter="0"/>
          <w:pgNumType w:fmt="lowerRoman" w:start="1"/>
          <w:cols w:space="720"/>
          <w:docGrid w:linePitch="360"/>
        </w:sectPr>
      </w:pPr>
    </w:p>
    <w:p w14:paraId="6A568882" w14:textId="724BA07D" w:rsidR="004D507F" w:rsidRDefault="004D507F" w:rsidP="00785BAD">
      <w:pPr>
        <w:pStyle w:val="Center"/>
      </w:pPr>
      <w:r>
        <w:lastRenderedPageBreak/>
        <w:t>SCENE</w:t>
      </w:r>
    </w:p>
    <w:p w14:paraId="14BFC550" w14:textId="77777777" w:rsidR="004D507F" w:rsidRDefault="004D507F" w:rsidP="00785BAD">
      <w:pPr>
        <w:pStyle w:val="Center"/>
      </w:pPr>
    </w:p>
    <w:p w14:paraId="1C0138A0" w14:textId="0047AC8D" w:rsidR="0015727C" w:rsidRDefault="0015727C" w:rsidP="00785BAD">
      <w:pPr>
        <w:pStyle w:val="Setting"/>
        <w:tabs>
          <w:tab w:val="clear" w:pos="10992"/>
          <w:tab w:val="clear" w:pos="11908"/>
          <w:tab w:val="clear" w:pos="12824"/>
          <w:tab w:val="clear" w:pos="13740"/>
          <w:tab w:val="clear" w:pos="14656"/>
        </w:tabs>
      </w:pPr>
      <w:r w:rsidRPr="005036C9">
        <w:t>(</w:t>
      </w:r>
      <w:r w:rsidR="002465F3">
        <w:t>Heather is sitting at a bar table.  Trevor is sitting</w:t>
      </w:r>
      <w:r w:rsidR="0081583C">
        <w:t xml:space="preserve"> down</w:t>
      </w:r>
      <w:r w:rsidR="002465F3">
        <w:t xml:space="preserve"> as lights come up</w:t>
      </w:r>
      <w:r w:rsidR="00EA57BC">
        <w:t>.</w:t>
      </w:r>
      <w:r w:rsidRPr="005036C9">
        <w:t>)</w:t>
      </w:r>
    </w:p>
    <w:p w14:paraId="75E60C31" w14:textId="77777777" w:rsidR="005E1282" w:rsidRDefault="005E1282" w:rsidP="00785BAD">
      <w:pPr>
        <w:pStyle w:val="Setting"/>
        <w:tabs>
          <w:tab w:val="clear" w:pos="10992"/>
          <w:tab w:val="clear" w:pos="11908"/>
          <w:tab w:val="clear" w:pos="12824"/>
          <w:tab w:val="clear" w:pos="13740"/>
          <w:tab w:val="clear" w:pos="14656"/>
        </w:tabs>
        <w:ind w:left="0"/>
        <w:rPr>
          <w:i w:val="0"/>
        </w:rPr>
      </w:pPr>
    </w:p>
    <w:p w14:paraId="156EAB3D" w14:textId="7EF40026" w:rsidR="005E1282" w:rsidRDefault="002465F3" w:rsidP="00785BAD">
      <w:pPr>
        <w:pStyle w:val="Center"/>
      </w:pPr>
      <w:r>
        <w:t>Trevor</w:t>
      </w:r>
    </w:p>
    <w:p w14:paraId="2DF24771" w14:textId="7442815B" w:rsidR="00C2108C" w:rsidRDefault="002465F3" w:rsidP="00424BC6">
      <w:r>
        <w:t>Can’t believe how long it took that stupid L</w:t>
      </w:r>
      <w:r w:rsidR="000345AF">
        <w:t>y</w:t>
      </w:r>
      <w:r>
        <w:t xml:space="preserve">ft driver to find this place.  Don’t they all have phones with GPS nowadays?  </w:t>
      </w:r>
      <w:proofErr w:type="gramStart"/>
      <w:r>
        <w:t>Did</w:t>
      </w:r>
      <w:proofErr w:type="gramEnd"/>
      <w:r>
        <w:t xml:space="preserve"> you order yet?</w:t>
      </w:r>
    </w:p>
    <w:p w14:paraId="643D0114" w14:textId="77777777" w:rsidR="002465F3" w:rsidRDefault="002465F3" w:rsidP="00424BC6"/>
    <w:p w14:paraId="487486EB" w14:textId="44677EF3" w:rsidR="002465F3" w:rsidRDefault="002465F3" w:rsidP="00AB2945">
      <w:pPr>
        <w:pStyle w:val="Center"/>
      </w:pPr>
      <w:r>
        <w:t>Heather</w:t>
      </w:r>
    </w:p>
    <w:p w14:paraId="6CE0C0DA" w14:textId="18450585" w:rsidR="002465F3" w:rsidRDefault="002465F3" w:rsidP="00424BC6">
      <w:r>
        <w:t xml:space="preserve">Just drinks.  I took a shot and got you </w:t>
      </w:r>
      <w:proofErr w:type="gramStart"/>
      <w:r>
        <w:t>a whiskey</w:t>
      </w:r>
      <w:proofErr w:type="gramEnd"/>
      <w:r>
        <w:t xml:space="preserve"> and coke.</w:t>
      </w:r>
    </w:p>
    <w:p w14:paraId="176601F0" w14:textId="77777777" w:rsidR="002465F3" w:rsidRDefault="002465F3" w:rsidP="00424BC6"/>
    <w:p w14:paraId="2484782B" w14:textId="65EB545B" w:rsidR="002465F3" w:rsidRDefault="002465F3" w:rsidP="00AB2945">
      <w:pPr>
        <w:pStyle w:val="Center"/>
      </w:pPr>
      <w:r>
        <w:t>Trevor</w:t>
      </w:r>
    </w:p>
    <w:p w14:paraId="53B6E9EE" w14:textId="0F4A7A33" w:rsidR="002465F3" w:rsidRDefault="002465F3" w:rsidP="00424BC6">
      <w:r>
        <w:t>Perf</w:t>
      </w:r>
      <w:proofErr w:type="gramStart"/>
      <w:r>
        <w:t>—  A</w:t>
      </w:r>
      <w:proofErr w:type="gramEnd"/>
      <w:r>
        <w:t xml:space="preserve"> what?</w:t>
      </w:r>
    </w:p>
    <w:p w14:paraId="7CE6D92F" w14:textId="77777777" w:rsidR="002465F3" w:rsidRDefault="002465F3" w:rsidP="00424BC6"/>
    <w:p w14:paraId="4FC1E932" w14:textId="584FF4BB" w:rsidR="002465F3" w:rsidRDefault="002465F3" w:rsidP="00AB2945">
      <w:pPr>
        <w:pStyle w:val="Center"/>
      </w:pPr>
      <w:r>
        <w:t>Heather</w:t>
      </w:r>
    </w:p>
    <w:p w14:paraId="72FFA07F" w14:textId="516677B8" w:rsidR="002465F3" w:rsidRDefault="002465F3" w:rsidP="00AB2945">
      <w:pPr>
        <w:pStyle w:val="Direction"/>
      </w:pPr>
      <w:r>
        <w:t>(Laughs…)</w:t>
      </w:r>
    </w:p>
    <w:p w14:paraId="53B938E3" w14:textId="7906A157" w:rsidR="002465F3" w:rsidRDefault="002465F3" w:rsidP="00424BC6">
      <w:r>
        <w:t xml:space="preserve">Hold the </w:t>
      </w:r>
      <w:r w:rsidR="00F1666D">
        <w:t>coke</w:t>
      </w:r>
      <w:r>
        <w:t>.</w:t>
      </w:r>
    </w:p>
    <w:p w14:paraId="0178BE94" w14:textId="77777777" w:rsidR="002465F3" w:rsidRDefault="002465F3" w:rsidP="00424BC6"/>
    <w:p w14:paraId="326EC4DF" w14:textId="0AE039EE" w:rsidR="002465F3" w:rsidRDefault="002465F3" w:rsidP="00AB2945">
      <w:pPr>
        <w:pStyle w:val="Center"/>
      </w:pPr>
      <w:r>
        <w:t>Trevor</w:t>
      </w:r>
    </w:p>
    <w:p w14:paraId="45562B7D" w14:textId="528F3834" w:rsidR="002465F3" w:rsidRDefault="002465F3" w:rsidP="00424BC6">
      <w:r>
        <w:t>On the rocks?</w:t>
      </w:r>
    </w:p>
    <w:p w14:paraId="5766F3A4" w14:textId="77777777" w:rsidR="002465F3" w:rsidRDefault="002465F3" w:rsidP="00424BC6"/>
    <w:p w14:paraId="75E56A1B" w14:textId="07577AC2" w:rsidR="002465F3" w:rsidRDefault="002465F3" w:rsidP="00AB2945">
      <w:pPr>
        <w:pStyle w:val="Center"/>
      </w:pPr>
      <w:r>
        <w:t>Heather</w:t>
      </w:r>
    </w:p>
    <w:p w14:paraId="095FF435" w14:textId="254124A6" w:rsidR="002465F3" w:rsidRDefault="002465F3" w:rsidP="00424BC6">
      <w:r>
        <w:t>Like Alcatraz.</w:t>
      </w:r>
    </w:p>
    <w:p w14:paraId="4236947B" w14:textId="77777777" w:rsidR="002465F3" w:rsidRDefault="002465F3" w:rsidP="00424BC6"/>
    <w:p w14:paraId="4C975602" w14:textId="760D4C20" w:rsidR="002465F3" w:rsidRDefault="002465F3" w:rsidP="00AB2945">
      <w:pPr>
        <w:pStyle w:val="Center"/>
      </w:pPr>
      <w:r>
        <w:t>Trevor</w:t>
      </w:r>
    </w:p>
    <w:p w14:paraId="47414525" w14:textId="64126665" w:rsidR="002465F3" w:rsidRDefault="002465F3" w:rsidP="00424BC6">
      <w:r>
        <w:t>Perfect.</w:t>
      </w:r>
      <w:r w:rsidR="00F25961">
        <w:t xml:space="preserve">  </w:t>
      </w:r>
      <w:proofErr w:type="gramStart"/>
      <w:r w:rsidR="00F25961">
        <w:t>Definitely what</w:t>
      </w:r>
      <w:proofErr w:type="gramEnd"/>
      <w:r w:rsidR="00F25961">
        <w:t xml:space="preserve"> I need after…</w:t>
      </w:r>
    </w:p>
    <w:p w14:paraId="57C9D7DD" w14:textId="77777777" w:rsidR="002465F3" w:rsidRDefault="002465F3" w:rsidP="00424BC6"/>
    <w:p w14:paraId="29EBABBA" w14:textId="618DB512" w:rsidR="002465F3" w:rsidRDefault="002465F3" w:rsidP="00AB2945">
      <w:pPr>
        <w:pStyle w:val="Direction"/>
      </w:pPr>
      <w:r>
        <w:t>(A server comes over.)</w:t>
      </w:r>
    </w:p>
    <w:p w14:paraId="00CC2FA6" w14:textId="77777777" w:rsidR="002465F3" w:rsidRDefault="002465F3" w:rsidP="00424BC6"/>
    <w:p w14:paraId="7873DD2F" w14:textId="13DF9A8E" w:rsidR="002465F3" w:rsidRDefault="002465F3" w:rsidP="00AB2945">
      <w:pPr>
        <w:pStyle w:val="Center"/>
      </w:pPr>
      <w:r>
        <w:t>Server</w:t>
      </w:r>
    </w:p>
    <w:p w14:paraId="16E8709E" w14:textId="296EA2AA" w:rsidR="002465F3" w:rsidRDefault="002465F3" w:rsidP="00424BC6">
      <w:r>
        <w:t>Can I get you two started with something to drink?</w:t>
      </w:r>
    </w:p>
    <w:p w14:paraId="37C2C754" w14:textId="77777777" w:rsidR="002465F3" w:rsidRDefault="002465F3" w:rsidP="00424BC6"/>
    <w:p w14:paraId="48559DC8" w14:textId="15BAFB90" w:rsidR="002465F3" w:rsidRDefault="002465F3" w:rsidP="00AB2945">
      <w:pPr>
        <w:pStyle w:val="Center"/>
      </w:pPr>
      <w:r>
        <w:t>Heather</w:t>
      </w:r>
    </w:p>
    <w:p w14:paraId="022E7585" w14:textId="1A7C064C" w:rsidR="002465F3" w:rsidRDefault="002465F3" w:rsidP="00424BC6">
      <w:r>
        <w:t>I already ordered something.</w:t>
      </w:r>
    </w:p>
    <w:p w14:paraId="5BB2F28B" w14:textId="77777777" w:rsidR="002465F3" w:rsidRDefault="002465F3" w:rsidP="00424BC6"/>
    <w:p w14:paraId="218A5EF3" w14:textId="6EA3AFF7" w:rsidR="002465F3" w:rsidRDefault="002465F3" w:rsidP="00AB2945">
      <w:pPr>
        <w:pStyle w:val="Center"/>
      </w:pPr>
      <w:r>
        <w:t>Server</w:t>
      </w:r>
    </w:p>
    <w:p w14:paraId="303A7ADD" w14:textId="19947F00" w:rsidR="002465F3" w:rsidRDefault="002465F3" w:rsidP="00424BC6">
      <w:r>
        <w:t>I don’t think so.</w:t>
      </w:r>
    </w:p>
    <w:p w14:paraId="4D26E6C6" w14:textId="77777777" w:rsidR="002465F3" w:rsidRDefault="002465F3" w:rsidP="00424BC6"/>
    <w:p w14:paraId="30AD277A" w14:textId="279067BD" w:rsidR="002465F3" w:rsidRDefault="002465F3" w:rsidP="00AB2945">
      <w:pPr>
        <w:pStyle w:val="Center"/>
      </w:pPr>
      <w:r>
        <w:t>Heather</w:t>
      </w:r>
    </w:p>
    <w:p w14:paraId="18A496B9" w14:textId="616F17EB" w:rsidR="002465F3" w:rsidRDefault="002465F3" w:rsidP="00424BC6">
      <w:r>
        <w:t>No, I did.  With the other waiter.</w:t>
      </w:r>
    </w:p>
    <w:p w14:paraId="4C33BA8E" w14:textId="77777777" w:rsidR="002465F3" w:rsidRDefault="002465F3" w:rsidP="00424BC6"/>
    <w:p w14:paraId="52C5695B" w14:textId="1C383DB9" w:rsidR="002465F3" w:rsidRDefault="002465F3" w:rsidP="00AB2945">
      <w:pPr>
        <w:pStyle w:val="Center"/>
      </w:pPr>
      <w:r>
        <w:t>Server</w:t>
      </w:r>
    </w:p>
    <w:p w14:paraId="2CE36026" w14:textId="1524BB31" w:rsidR="002465F3" w:rsidRDefault="002465F3" w:rsidP="00424BC6">
      <w:r>
        <w:t xml:space="preserve">There is no other waiter </w:t>
      </w:r>
      <w:proofErr w:type="gramStart"/>
      <w:r>
        <w:t>working</w:t>
      </w:r>
      <w:proofErr w:type="gramEnd"/>
      <w:r>
        <w:t xml:space="preserve"> this section.</w:t>
      </w:r>
    </w:p>
    <w:p w14:paraId="2B540006" w14:textId="77777777" w:rsidR="002465F3" w:rsidRDefault="002465F3" w:rsidP="00424BC6"/>
    <w:p w14:paraId="7E0B24D4" w14:textId="1C459A58" w:rsidR="002465F3" w:rsidRDefault="002465F3" w:rsidP="00AB2945">
      <w:pPr>
        <w:pStyle w:val="Center"/>
      </w:pPr>
      <w:r>
        <w:t>Heather</w:t>
      </w:r>
    </w:p>
    <w:p w14:paraId="4655CAAC" w14:textId="1B223E44" w:rsidR="002465F3" w:rsidRDefault="002465F3" w:rsidP="00424BC6">
      <w:proofErr w:type="spellStart"/>
      <w:r>
        <w:t>Oookay</w:t>
      </w:r>
      <w:proofErr w:type="spellEnd"/>
      <w:r>
        <w:t>.  Well, I’d like a scotch and tonic, any label, and he’ll have a whiskey straight, on the rocks.</w:t>
      </w:r>
    </w:p>
    <w:p w14:paraId="34408635" w14:textId="77777777" w:rsidR="002465F3" w:rsidRDefault="002465F3" w:rsidP="00424BC6"/>
    <w:p w14:paraId="275DCD2C" w14:textId="29F4187D" w:rsidR="002465F3" w:rsidRDefault="002465F3" w:rsidP="00AB2945">
      <w:pPr>
        <w:pStyle w:val="Direction"/>
      </w:pPr>
      <w:r>
        <w:t>(Server nods and exits.  An instant later, Rivan rushes over to the table.)</w:t>
      </w:r>
    </w:p>
    <w:p w14:paraId="3B6AB733" w14:textId="77777777" w:rsidR="002465F3" w:rsidRDefault="002465F3" w:rsidP="00424BC6"/>
    <w:p w14:paraId="3040CDA3" w14:textId="4874DF4A" w:rsidR="002465F3" w:rsidRDefault="002465F3" w:rsidP="00AB2945">
      <w:pPr>
        <w:pStyle w:val="Center"/>
      </w:pPr>
      <w:r>
        <w:t>Rivan</w:t>
      </w:r>
    </w:p>
    <w:p w14:paraId="0DDDF203" w14:textId="47EA90F8" w:rsidR="002465F3" w:rsidRDefault="002465F3" w:rsidP="00424BC6">
      <w:r>
        <w:t xml:space="preserve">Thank </w:t>
      </w:r>
      <w:proofErr w:type="gramStart"/>
      <w:r>
        <w:t>god</w:t>
      </w:r>
      <w:proofErr w:type="gramEnd"/>
      <w:r>
        <w:t xml:space="preserve"> she left.  That was close, right?  Whew.</w:t>
      </w:r>
    </w:p>
    <w:p w14:paraId="7BAD907A" w14:textId="77777777" w:rsidR="002465F3" w:rsidRDefault="002465F3" w:rsidP="00424BC6"/>
    <w:p w14:paraId="478DAC65" w14:textId="6401CAE4" w:rsidR="002465F3" w:rsidRDefault="00E95C6D" w:rsidP="00AB2945">
      <w:pPr>
        <w:pStyle w:val="Center"/>
      </w:pPr>
      <w:r>
        <w:t>Heather</w:t>
      </w:r>
    </w:p>
    <w:p w14:paraId="03F4D8F1" w14:textId="206D6F10" w:rsidR="00E95C6D" w:rsidRDefault="00E95C6D" w:rsidP="00424BC6">
      <w:r>
        <w:t>She said—</w:t>
      </w:r>
    </w:p>
    <w:p w14:paraId="415C8B35" w14:textId="77777777" w:rsidR="00E95C6D" w:rsidRDefault="00E95C6D" w:rsidP="00424BC6"/>
    <w:p w14:paraId="60A690C9" w14:textId="489E131E" w:rsidR="00E95C6D" w:rsidRDefault="00E95C6D" w:rsidP="00AB2945">
      <w:pPr>
        <w:pStyle w:val="Center"/>
      </w:pPr>
      <w:r>
        <w:t>Rivan</w:t>
      </w:r>
    </w:p>
    <w:p w14:paraId="6B75C721" w14:textId="070D17DF" w:rsidR="00E95C6D" w:rsidRDefault="00E95C6D" w:rsidP="00424BC6">
      <w:r>
        <w:t>Yeah, yeah.  Said I don’t work here.  Total BS.  She’s the one who doesn’t work here.  And that’s not the worst of it.</w:t>
      </w:r>
    </w:p>
    <w:p w14:paraId="2D09FF71" w14:textId="77777777" w:rsidR="00E95C6D" w:rsidRDefault="00E95C6D" w:rsidP="00424BC6"/>
    <w:p w14:paraId="5C322503" w14:textId="686A9EF9" w:rsidR="00E95C6D" w:rsidRDefault="00E95C6D" w:rsidP="00AB2945">
      <w:pPr>
        <w:pStyle w:val="Center"/>
      </w:pPr>
      <w:r>
        <w:t>Trevor</w:t>
      </w:r>
    </w:p>
    <w:p w14:paraId="0550A99C" w14:textId="42083A12" w:rsidR="00E95C6D" w:rsidRDefault="00E95C6D" w:rsidP="00424BC6">
      <w:r>
        <w:t>Who the hell are you?</w:t>
      </w:r>
    </w:p>
    <w:p w14:paraId="6FDC4064" w14:textId="77777777" w:rsidR="00E95C6D" w:rsidRDefault="00E95C6D" w:rsidP="00424BC6"/>
    <w:p w14:paraId="48585C61" w14:textId="7340996B" w:rsidR="00E95C6D" w:rsidRDefault="00E95C6D" w:rsidP="00AB2945">
      <w:pPr>
        <w:pStyle w:val="Center"/>
      </w:pPr>
      <w:r>
        <w:t>Rivan</w:t>
      </w:r>
    </w:p>
    <w:p w14:paraId="163DD7A7" w14:textId="020359C0" w:rsidR="00E95C6D" w:rsidRDefault="00E95C6D" w:rsidP="00424BC6">
      <w:r>
        <w:t>Right, right.  Good question.  You must be the BFF, or maybe just the BFDJ.  Anyway, I couldn’t—</w:t>
      </w:r>
    </w:p>
    <w:p w14:paraId="13952E37" w14:textId="77777777" w:rsidR="00E95C6D" w:rsidRDefault="00E95C6D" w:rsidP="00424BC6"/>
    <w:p w14:paraId="6501095E" w14:textId="3BC38FC0" w:rsidR="00E95C6D" w:rsidRDefault="00E95C6D" w:rsidP="00AB2945">
      <w:pPr>
        <w:pStyle w:val="Center"/>
      </w:pPr>
      <w:r>
        <w:t>Trevor</w:t>
      </w:r>
    </w:p>
    <w:p w14:paraId="229ED7B0" w14:textId="1B2AF349" w:rsidR="00E95C6D" w:rsidRDefault="00E95C6D" w:rsidP="00424BC6">
      <w:r>
        <w:t>B</w:t>
      </w:r>
      <w:r w:rsidR="00F8241E">
        <w:t xml:space="preserve"> </w:t>
      </w:r>
      <w:r>
        <w:t>F</w:t>
      </w:r>
      <w:r w:rsidR="00F8241E">
        <w:t xml:space="preserve"> </w:t>
      </w:r>
      <w:r>
        <w:t>D</w:t>
      </w:r>
      <w:r w:rsidR="00F8241E">
        <w:t>—</w:t>
      </w:r>
    </w:p>
    <w:p w14:paraId="560C860B" w14:textId="77777777" w:rsidR="00E95C6D" w:rsidRDefault="00E95C6D" w:rsidP="00424BC6"/>
    <w:p w14:paraId="5E64A40B" w14:textId="18E2191C" w:rsidR="00E95C6D" w:rsidRDefault="00E95C6D" w:rsidP="00AB2945">
      <w:pPr>
        <w:pStyle w:val="Center"/>
      </w:pPr>
      <w:r>
        <w:t>Rivan</w:t>
      </w:r>
    </w:p>
    <w:p w14:paraId="0FF69BD5" w14:textId="227639C7" w:rsidR="00E95C6D" w:rsidRDefault="00E95C6D" w:rsidP="00424BC6">
      <w:r>
        <w:t>Boyfriend de jour, you know?  Yeah.  Anyway, I couldn’t get the drinks.  They were watching.</w:t>
      </w:r>
    </w:p>
    <w:p w14:paraId="2B671985" w14:textId="77777777" w:rsidR="00E95C6D" w:rsidRDefault="00E95C6D" w:rsidP="00424BC6"/>
    <w:p w14:paraId="2855E445" w14:textId="134EDE28" w:rsidR="00E95C6D" w:rsidRDefault="00E95C6D" w:rsidP="00AB2945">
      <w:pPr>
        <w:pStyle w:val="Center"/>
      </w:pPr>
      <w:r>
        <w:t>Heather</w:t>
      </w:r>
    </w:p>
    <w:p w14:paraId="3CDC6D7A" w14:textId="77CF791C" w:rsidR="00E95C6D" w:rsidRDefault="00E95C6D" w:rsidP="00424BC6">
      <w:r>
        <w:t>Excuse me…</w:t>
      </w:r>
    </w:p>
    <w:p w14:paraId="01F32BC8" w14:textId="77777777" w:rsidR="00E95C6D" w:rsidRDefault="00E95C6D" w:rsidP="00424BC6"/>
    <w:p w14:paraId="7452D72D" w14:textId="0A657A92" w:rsidR="00E95C6D" w:rsidRDefault="00E95C6D" w:rsidP="00AB2945">
      <w:pPr>
        <w:pStyle w:val="Center"/>
      </w:pPr>
      <w:r>
        <w:t>Rivan</w:t>
      </w:r>
    </w:p>
    <w:p w14:paraId="35F68A24" w14:textId="3A3E54B1" w:rsidR="00E95C6D" w:rsidRDefault="00E95C6D" w:rsidP="00424BC6">
      <w:r>
        <w:t>Like a bunch of fucking hawks, right?  Am I right?  I’m right, right?  But don’t worry, I got you these.</w:t>
      </w:r>
    </w:p>
    <w:p w14:paraId="38862DED" w14:textId="77777777" w:rsidR="00E95C6D" w:rsidRDefault="00E95C6D" w:rsidP="00424BC6"/>
    <w:p w14:paraId="2E539927" w14:textId="347D09C9" w:rsidR="00E95C6D" w:rsidRDefault="00E95C6D" w:rsidP="00AB2945">
      <w:pPr>
        <w:pStyle w:val="Direction"/>
      </w:pPr>
      <w:r>
        <w:t>(Rivan takes a couple of handfuls of beer nuts out of his pockets and dumps them in the center of the table.)</w:t>
      </w:r>
    </w:p>
    <w:p w14:paraId="15AA86C5" w14:textId="77777777" w:rsidR="00E95C6D" w:rsidRDefault="00E95C6D" w:rsidP="00424BC6"/>
    <w:p w14:paraId="23F67144" w14:textId="7D338EEE" w:rsidR="00E95C6D" w:rsidRDefault="00E95C6D" w:rsidP="00AB2945">
      <w:pPr>
        <w:pStyle w:val="Center"/>
      </w:pPr>
      <w:r>
        <w:t>Trevor</w:t>
      </w:r>
    </w:p>
    <w:p w14:paraId="0471CABC" w14:textId="205ECDB8" w:rsidR="00E95C6D" w:rsidRDefault="00E95C6D" w:rsidP="00424BC6">
      <w:r>
        <w:t>I think you need to leave.</w:t>
      </w:r>
    </w:p>
    <w:p w14:paraId="53220232" w14:textId="77777777" w:rsidR="00E95C6D" w:rsidRDefault="00E95C6D" w:rsidP="00424BC6"/>
    <w:p w14:paraId="554706B1" w14:textId="5E5294C8" w:rsidR="00E95C6D" w:rsidRDefault="00E95C6D" w:rsidP="00AB2945">
      <w:pPr>
        <w:pStyle w:val="Center"/>
      </w:pPr>
      <w:r>
        <w:t>Rivan</w:t>
      </w:r>
    </w:p>
    <w:p w14:paraId="492A9E55" w14:textId="752A59F4" w:rsidR="00E95C6D" w:rsidRDefault="00E95C6D" w:rsidP="00424BC6">
      <w:r>
        <w:t xml:space="preserve">I sure as hell need to hit the john.  But not right now.  Not at this </w:t>
      </w:r>
      <w:proofErr w:type="gramStart"/>
      <w:r>
        <w:t>particular moment</w:t>
      </w:r>
      <w:proofErr w:type="gramEnd"/>
      <w:r>
        <w:t>.</w:t>
      </w:r>
    </w:p>
    <w:p w14:paraId="0027655C" w14:textId="77777777" w:rsidR="00E95C6D" w:rsidRDefault="00E95C6D" w:rsidP="00424BC6"/>
    <w:p w14:paraId="6F76BC17" w14:textId="72EF5004" w:rsidR="00E95C6D" w:rsidRDefault="00E95C6D" w:rsidP="00AB2945">
      <w:pPr>
        <w:pStyle w:val="Center"/>
      </w:pPr>
      <w:r>
        <w:t>Trevor</w:t>
      </w:r>
    </w:p>
    <w:p w14:paraId="0E669381" w14:textId="3968C9FD" w:rsidR="00E95C6D" w:rsidRDefault="00E95C6D" w:rsidP="00424BC6">
      <w:r>
        <w:t>I’m getting the manager.</w:t>
      </w:r>
    </w:p>
    <w:p w14:paraId="6C70BCD5" w14:textId="77777777" w:rsidR="00E95C6D" w:rsidRDefault="00E95C6D" w:rsidP="00424BC6"/>
    <w:p w14:paraId="47BA6B7B" w14:textId="274BBB56" w:rsidR="00E95C6D" w:rsidRDefault="00E95C6D" w:rsidP="00AB2945">
      <w:pPr>
        <w:pStyle w:val="Direction"/>
      </w:pPr>
      <w:r>
        <w:t>(Trevor starts to get up, but…)</w:t>
      </w:r>
    </w:p>
    <w:p w14:paraId="0A08A0D4" w14:textId="77777777" w:rsidR="00E95C6D" w:rsidRDefault="00E95C6D" w:rsidP="00424BC6"/>
    <w:p w14:paraId="31D7B8A3" w14:textId="6857BCCB" w:rsidR="00E95C6D" w:rsidRDefault="00E95C6D" w:rsidP="00AB2945">
      <w:pPr>
        <w:pStyle w:val="Center"/>
      </w:pPr>
      <w:r>
        <w:t>Rivan</w:t>
      </w:r>
    </w:p>
    <w:p w14:paraId="60AD6C49" w14:textId="07082AB2" w:rsidR="00E95C6D" w:rsidRDefault="00E95C6D" w:rsidP="00424BC6">
      <w:r>
        <w:t xml:space="preserve">No, no, no.  I wouldn’t do that if I were you.  You see, you’ve got a gun right under the table, and it’s pointed at </w:t>
      </w:r>
      <w:proofErr w:type="gramStart"/>
      <w:r>
        <w:t>my</w:t>
      </w:r>
      <w:proofErr w:type="gramEnd"/>
      <w:r>
        <w:t>, well, you know.  You know, right?</w:t>
      </w:r>
    </w:p>
    <w:p w14:paraId="35ABB27D" w14:textId="77777777" w:rsidR="00E95C6D" w:rsidRDefault="00E95C6D" w:rsidP="00424BC6"/>
    <w:p w14:paraId="590BD5C0" w14:textId="5707530A" w:rsidR="00E95C6D" w:rsidRDefault="00E95C6D" w:rsidP="00AB2945">
      <w:pPr>
        <w:pStyle w:val="Center"/>
      </w:pPr>
      <w:r>
        <w:t>Heather</w:t>
      </w:r>
    </w:p>
    <w:p w14:paraId="3E4E7D59" w14:textId="1986F912" w:rsidR="00E95C6D" w:rsidRDefault="00E95C6D" w:rsidP="00424BC6">
      <w:r>
        <w:t>Oh shit…  A gun?  You’ve got a gun?!</w:t>
      </w:r>
    </w:p>
    <w:p w14:paraId="302D9EE9" w14:textId="77777777" w:rsidR="00E95C6D" w:rsidRDefault="00E95C6D" w:rsidP="00424BC6"/>
    <w:p w14:paraId="75D20B2C" w14:textId="731C4BE6" w:rsidR="00E95C6D" w:rsidRDefault="00E95C6D" w:rsidP="00AB2945">
      <w:pPr>
        <w:pStyle w:val="Center"/>
      </w:pPr>
      <w:r>
        <w:t>Rivan</w:t>
      </w:r>
    </w:p>
    <w:p w14:paraId="3E40DDE6" w14:textId="08EC1BC2" w:rsidR="00E95C6D" w:rsidRDefault="00E95C6D" w:rsidP="00424BC6">
      <w:r>
        <w:t xml:space="preserve">No.  No, I said </w:t>
      </w:r>
      <w:r>
        <w:rPr>
          <w:i/>
          <w:iCs/>
        </w:rPr>
        <w:t>you’ve</w:t>
      </w:r>
      <w:r>
        <w:t xml:space="preserve"> got a gun.  Totally different situation.</w:t>
      </w:r>
    </w:p>
    <w:p w14:paraId="217956FF" w14:textId="77777777" w:rsidR="00E95C6D" w:rsidRDefault="00E95C6D" w:rsidP="00424BC6"/>
    <w:p w14:paraId="16EB5A36" w14:textId="301D2520" w:rsidR="00E95C6D" w:rsidRDefault="00E95C6D" w:rsidP="00AB2945">
      <w:pPr>
        <w:pStyle w:val="Center"/>
      </w:pPr>
      <w:r>
        <w:t>Heather</w:t>
      </w:r>
    </w:p>
    <w:p w14:paraId="715BD163" w14:textId="5BC0AFCD" w:rsidR="00E95C6D" w:rsidRDefault="00E95C6D" w:rsidP="00424BC6">
      <w:r>
        <w:t>I don’t have a gun.</w:t>
      </w:r>
    </w:p>
    <w:p w14:paraId="4F0994BE" w14:textId="77777777" w:rsidR="00E95C6D" w:rsidRDefault="00E95C6D" w:rsidP="00424BC6"/>
    <w:p w14:paraId="27541766" w14:textId="791446CC" w:rsidR="00E95C6D" w:rsidRDefault="00E95C6D" w:rsidP="00AB2945">
      <w:pPr>
        <w:pStyle w:val="Direction"/>
      </w:pPr>
      <w:r>
        <w:t>(She looks at Trevor.)</w:t>
      </w:r>
    </w:p>
    <w:p w14:paraId="325D4F5B" w14:textId="77777777" w:rsidR="00E95C6D" w:rsidRDefault="00E95C6D" w:rsidP="00424BC6"/>
    <w:p w14:paraId="3EC15F46" w14:textId="7166071C" w:rsidR="00E95C6D" w:rsidRDefault="00E95C6D" w:rsidP="00AB2945">
      <w:pPr>
        <w:pStyle w:val="Center"/>
      </w:pPr>
      <w:r>
        <w:t>Trevor</w:t>
      </w:r>
    </w:p>
    <w:p w14:paraId="112CD326" w14:textId="42B0016E" w:rsidR="00E95C6D" w:rsidRDefault="00E95C6D" w:rsidP="00424BC6">
      <w:r>
        <w:t xml:space="preserve">What the </w:t>
      </w:r>
      <w:r>
        <w:rPr>
          <w:i/>
          <w:iCs/>
        </w:rPr>
        <w:t>hell</w:t>
      </w:r>
      <w:r>
        <w:t xml:space="preserve"> are you looking at me for?</w:t>
      </w:r>
    </w:p>
    <w:p w14:paraId="5CF1A20A" w14:textId="77777777" w:rsidR="00E95C6D" w:rsidRDefault="00E95C6D" w:rsidP="00424BC6"/>
    <w:p w14:paraId="4C987DBB" w14:textId="5716B05F" w:rsidR="00E95C6D" w:rsidRDefault="00E95C6D" w:rsidP="00AB2945">
      <w:pPr>
        <w:pStyle w:val="Center"/>
      </w:pPr>
      <w:r>
        <w:t>Heather</w:t>
      </w:r>
    </w:p>
    <w:p w14:paraId="6E4DEA51" w14:textId="50451863" w:rsidR="00E95C6D" w:rsidRDefault="00E95C6D" w:rsidP="00424BC6">
      <w:proofErr w:type="gramStart"/>
      <w:r>
        <w:rPr>
          <w:i/>
          <w:iCs/>
        </w:rPr>
        <w:t xml:space="preserve">I </w:t>
      </w:r>
      <w:r>
        <w:t xml:space="preserve"> don’t</w:t>
      </w:r>
      <w:proofErr w:type="gramEnd"/>
      <w:r>
        <w:t xml:space="preserve"> have a—</w:t>
      </w:r>
    </w:p>
    <w:p w14:paraId="01881760" w14:textId="77777777" w:rsidR="00E95C6D" w:rsidRDefault="00E95C6D" w:rsidP="00424BC6"/>
    <w:p w14:paraId="4C75391D" w14:textId="2415EBB4" w:rsidR="00E95C6D" w:rsidRDefault="00E95C6D" w:rsidP="00AB2945">
      <w:pPr>
        <w:pStyle w:val="Center"/>
      </w:pPr>
      <w:r>
        <w:t>Trevor</w:t>
      </w:r>
    </w:p>
    <w:p w14:paraId="34E274AD" w14:textId="27E9FA9D" w:rsidR="00E95C6D" w:rsidRDefault="00E95C6D" w:rsidP="00424BC6">
      <w:r>
        <w:rPr>
          <w:i/>
          <w:iCs/>
        </w:rPr>
        <w:t xml:space="preserve">I </w:t>
      </w:r>
      <w:r>
        <w:t>certainly don’t have—</w:t>
      </w:r>
    </w:p>
    <w:p w14:paraId="7717D69D" w14:textId="77777777" w:rsidR="00E95C6D" w:rsidRDefault="00E95C6D" w:rsidP="00424BC6"/>
    <w:p w14:paraId="27BE0B0C" w14:textId="64C3992A" w:rsidR="00E95C6D" w:rsidRDefault="00E95C6D" w:rsidP="00AB2945">
      <w:pPr>
        <w:pStyle w:val="Center"/>
      </w:pPr>
      <w:r>
        <w:t>Rivan</w:t>
      </w:r>
    </w:p>
    <w:p w14:paraId="787ABB2D" w14:textId="4990D353" w:rsidR="00E95C6D" w:rsidRDefault="00E95C6D" w:rsidP="00424BC6">
      <w:r>
        <w:t xml:space="preserve">Shh </w:t>
      </w:r>
      <w:proofErr w:type="spellStart"/>
      <w:r>
        <w:t>shh</w:t>
      </w:r>
      <w:proofErr w:type="spellEnd"/>
      <w:r>
        <w:t xml:space="preserve"> </w:t>
      </w:r>
      <w:proofErr w:type="spellStart"/>
      <w:r>
        <w:t>shh</w:t>
      </w:r>
      <w:proofErr w:type="spellEnd"/>
      <w:r>
        <w:t>.  Don’t make fuss.  Just settle down, and we’ll all get through this just fine.  Now be cool.  She’s coming back with your drinks.  Oh, and order some nachos.  She’ll know what it means.</w:t>
      </w:r>
    </w:p>
    <w:p w14:paraId="51EE3857" w14:textId="77777777" w:rsidR="00E95C6D" w:rsidRDefault="00E95C6D" w:rsidP="00424BC6"/>
    <w:p w14:paraId="44FB68B5" w14:textId="0D94ECE6" w:rsidR="00E95C6D" w:rsidRDefault="00E95C6D" w:rsidP="00AB2945">
      <w:pPr>
        <w:pStyle w:val="Direction"/>
      </w:pPr>
      <w:r>
        <w:t>(Server returns.)</w:t>
      </w:r>
    </w:p>
    <w:p w14:paraId="2B433503" w14:textId="77777777" w:rsidR="00E95C6D" w:rsidRDefault="00E95C6D" w:rsidP="00424BC6"/>
    <w:p w14:paraId="0652D63E" w14:textId="5A525A20" w:rsidR="00E95C6D" w:rsidRDefault="00997C13" w:rsidP="00AB2945">
      <w:pPr>
        <w:pStyle w:val="Center"/>
      </w:pPr>
      <w:r>
        <w:t>Server</w:t>
      </w:r>
    </w:p>
    <w:p w14:paraId="6D4294D7" w14:textId="275C26D9" w:rsidR="00997C13" w:rsidRDefault="00997C13" w:rsidP="00424BC6">
      <w:r>
        <w:t>Here you go.  Scotch and tonic… whiskey.  Would you like—</w:t>
      </w:r>
    </w:p>
    <w:p w14:paraId="7ED58179" w14:textId="77777777" w:rsidR="00997C13" w:rsidRDefault="00997C13" w:rsidP="00424BC6"/>
    <w:p w14:paraId="0098A056" w14:textId="77777777" w:rsidR="00595BD1" w:rsidRDefault="00595BD1" w:rsidP="00424BC6"/>
    <w:p w14:paraId="099B363A" w14:textId="5F3B0D3B" w:rsidR="00997C13" w:rsidRDefault="00997C13" w:rsidP="00AB2945">
      <w:pPr>
        <w:pStyle w:val="Center"/>
      </w:pPr>
      <w:r>
        <w:lastRenderedPageBreak/>
        <w:t>Rivan</w:t>
      </w:r>
    </w:p>
    <w:p w14:paraId="2279254C" w14:textId="091B6575" w:rsidR="00997C13" w:rsidRDefault="00997C13" w:rsidP="00AB2945">
      <w:pPr>
        <w:pStyle w:val="Direction"/>
      </w:pPr>
      <w:r>
        <w:t>(A hushed whisper.)</w:t>
      </w:r>
    </w:p>
    <w:p w14:paraId="3E766B99" w14:textId="1BB002B3" w:rsidR="00997C13" w:rsidRDefault="00997C13" w:rsidP="00424BC6">
      <w:r>
        <w:t>Order the fucking nachos — quick!</w:t>
      </w:r>
    </w:p>
    <w:p w14:paraId="07837311" w14:textId="77777777" w:rsidR="00997C13" w:rsidRDefault="00997C13" w:rsidP="00424BC6"/>
    <w:p w14:paraId="737EF6D1" w14:textId="3074449C" w:rsidR="00997C13" w:rsidRDefault="00997C13" w:rsidP="00AB2945">
      <w:pPr>
        <w:pStyle w:val="Center"/>
      </w:pPr>
      <w:r>
        <w:t>Server</w:t>
      </w:r>
    </w:p>
    <w:p w14:paraId="70FEFBD3" w14:textId="756F3A94" w:rsidR="00997C13" w:rsidRDefault="00997C13" w:rsidP="00424BC6">
      <w:r>
        <w:t>What?</w:t>
      </w:r>
    </w:p>
    <w:p w14:paraId="45A317E0" w14:textId="77777777" w:rsidR="00997C13" w:rsidRDefault="00997C13" w:rsidP="00424BC6"/>
    <w:p w14:paraId="1D579818" w14:textId="514F0EBA" w:rsidR="00997C13" w:rsidRDefault="00997C13" w:rsidP="00AB2945">
      <w:pPr>
        <w:pStyle w:val="Center"/>
      </w:pPr>
      <w:r>
        <w:t>Heather</w:t>
      </w:r>
    </w:p>
    <w:p w14:paraId="2A5E4579" w14:textId="2A308A47" w:rsidR="00997C13" w:rsidRDefault="00997C13" w:rsidP="00424BC6">
      <w:r>
        <w:t>I guess, uh, can we have some—</w:t>
      </w:r>
    </w:p>
    <w:p w14:paraId="5B6D9932" w14:textId="77777777" w:rsidR="00997C13" w:rsidRDefault="00997C13" w:rsidP="00424BC6"/>
    <w:p w14:paraId="50D38D6A" w14:textId="62FFD755" w:rsidR="00997C13" w:rsidRDefault="00997C13" w:rsidP="00AB2945">
      <w:pPr>
        <w:pStyle w:val="Center"/>
      </w:pPr>
      <w:r>
        <w:t>Trevor</w:t>
      </w:r>
    </w:p>
    <w:p w14:paraId="4952037A" w14:textId="78757BA7" w:rsidR="00997C13" w:rsidRDefault="00997C13" w:rsidP="00424BC6">
      <w:r>
        <w:t>What the hell are you doing?</w:t>
      </w:r>
    </w:p>
    <w:p w14:paraId="2F095F20" w14:textId="77777777" w:rsidR="00997C13" w:rsidRDefault="00997C13" w:rsidP="00424BC6"/>
    <w:p w14:paraId="48DA9688" w14:textId="06B768F0" w:rsidR="00997C13" w:rsidRDefault="00997C13" w:rsidP="00AB2945">
      <w:pPr>
        <w:pStyle w:val="Center"/>
      </w:pPr>
      <w:r>
        <w:t>Heather</w:t>
      </w:r>
    </w:p>
    <w:p w14:paraId="7AD2F5AF" w14:textId="502396C3" w:rsidR="00997C13" w:rsidRDefault="00997C13" w:rsidP="00424BC6">
      <w:r>
        <w:t xml:space="preserve">Ordering </w:t>
      </w:r>
      <w:proofErr w:type="spellStart"/>
      <w:r>
        <w:t>nac</w:t>
      </w:r>
      <w:proofErr w:type="spellEnd"/>
      <w:r>
        <w:t>—</w:t>
      </w:r>
    </w:p>
    <w:p w14:paraId="564B380B" w14:textId="77777777" w:rsidR="00997C13" w:rsidRDefault="00997C13" w:rsidP="00424BC6"/>
    <w:p w14:paraId="27E2EA9A" w14:textId="6CBBEEDA" w:rsidR="00997C13" w:rsidRDefault="00997C13" w:rsidP="00AB2945">
      <w:pPr>
        <w:pStyle w:val="Center"/>
      </w:pPr>
      <w:r>
        <w:t>Trevor</w:t>
      </w:r>
    </w:p>
    <w:p w14:paraId="46B66FE2" w14:textId="76B69B5E" w:rsidR="00997C13" w:rsidRDefault="00997C13" w:rsidP="00424BC6">
      <w:r>
        <w:t>Don’t order that.</w:t>
      </w:r>
    </w:p>
    <w:p w14:paraId="20B40585" w14:textId="77777777" w:rsidR="00997C13" w:rsidRDefault="00997C13" w:rsidP="00424BC6"/>
    <w:p w14:paraId="21DA1A8B" w14:textId="39646369" w:rsidR="00997C13" w:rsidRDefault="00997C13" w:rsidP="00AB2945">
      <w:pPr>
        <w:pStyle w:val="Center"/>
      </w:pPr>
      <w:r>
        <w:t>Rivan</w:t>
      </w:r>
    </w:p>
    <w:p w14:paraId="39095A58" w14:textId="5108E392" w:rsidR="00997C13" w:rsidRDefault="00997C13" w:rsidP="00424BC6">
      <w:r>
        <w:t>Don’t make me make you make me do something that you may or may not regret.</w:t>
      </w:r>
    </w:p>
    <w:p w14:paraId="2AE25772" w14:textId="77777777" w:rsidR="00997C13" w:rsidRDefault="00997C13" w:rsidP="00424BC6"/>
    <w:p w14:paraId="14817B60" w14:textId="008102E8" w:rsidR="00997C13" w:rsidRDefault="00997C13" w:rsidP="00AB2945">
      <w:pPr>
        <w:pStyle w:val="Direction"/>
      </w:pPr>
      <w:r>
        <w:t>(Rivan holds up both hands and makes quiet ‘shooting guns into the air’ gestures.)</w:t>
      </w:r>
    </w:p>
    <w:p w14:paraId="27192532" w14:textId="77777777" w:rsidR="00997C13" w:rsidRDefault="00997C13" w:rsidP="00424BC6"/>
    <w:p w14:paraId="5439C0EA" w14:textId="7752B358" w:rsidR="00997C13" w:rsidRDefault="00997C13" w:rsidP="00AB2945">
      <w:pPr>
        <w:pStyle w:val="Center"/>
      </w:pPr>
      <w:r>
        <w:t>Trevor</w:t>
      </w:r>
    </w:p>
    <w:p w14:paraId="56759144" w14:textId="4E4C79F2" w:rsidR="00997C13" w:rsidRDefault="00997C13" w:rsidP="00424BC6">
      <w:r>
        <w:t>We… We’ll have some nachos.</w:t>
      </w:r>
    </w:p>
    <w:p w14:paraId="7FB1A51F" w14:textId="77777777" w:rsidR="00997C13" w:rsidRDefault="00997C13" w:rsidP="00424BC6"/>
    <w:p w14:paraId="147657CA" w14:textId="0FF83C88" w:rsidR="00997C13" w:rsidRDefault="00997C13" w:rsidP="00AB2945">
      <w:pPr>
        <w:pStyle w:val="Center"/>
      </w:pPr>
      <w:r>
        <w:t>Rivan</w:t>
      </w:r>
    </w:p>
    <w:p w14:paraId="71E80990" w14:textId="0BBF24CB" w:rsidR="00997C13" w:rsidRDefault="00997C13" w:rsidP="00424BC6">
      <w:r>
        <w:t>Big ones.  Like rabbit ears.</w:t>
      </w:r>
    </w:p>
    <w:p w14:paraId="1437556A" w14:textId="77777777" w:rsidR="00997C13" w:rsidRDefault="00997C13" w:rsidP="00424BC6"/>
    <w:p w14:paraId="591E999C" w14:textId="413572ED" w:rsidR="00997C13" w:rsidRDefault="00997C13" w:rsidP="00AB2945">
      <w:pPr>
        <w:pStyle w:val="Center"/>
      </w:pPr>
      <w:r>
        <w:t>Server</w:t>
      </w:r>
    </w:p>
    <w:p w14:paraId="4A2A25F2" w14:textId="11F4ABF5" w:rsidR="00997C13" w:rsidRDefault="00997C13" w:rsidP="00AB2945">
      <w:pPr>
        <w:pStyle w:val="Direction"/>
      </w:pPr>
      <w:r>
        <w:t>(So ready to leave the table…)</w:t>
      </w:r>
    </w:p>
    <w:p w14:paraId="619C9DBE" w14:textId="2222459E" w:rsidR="00997C13" w:rsidRDefault="00997C13" w:rsidP="00424BC6">
      <w:r>
        <w:t>O-kay.</w:t>
      </w:r>
    </w:p>
    <w:p w14:paraId="73A96298" w14:textId="77777777" w:rsidR="00997C13" w:rsidRDefault="00997C13" w:rsidP="00424BC6"/>
    <w:p w14:paraId="40F00A23" w14:textId="035F4783" w:rsidR="00997C13" w:rsidRDefault="00997C13" w:rsidP="00AB2945">
      <w:pPr>
        <w:pStyle w:val="Direction"/>
      </w:pPr>
      <w:r>
        <w:t>(Server leaves.)</w:t>
      </w:r>
    </w:p>
    <w:p w14:paraId="39D3D045" w14:textId="77777777" w:rsidR="00997C13" w:rsidRDefault="00997C13" w:rsidP="00424BC6"/>
    <w:p w14:paraId="59F0E918" w14:textId="64EC480A" w:rsidR="00997C13" w:rsidRDefault="00997C13" w:rsidP="00AB2945">
      <w:pPr>
        <w:pStyle w:val="Center"/>
      </w:pPr>
      <w:r>
        <w:t>Rivan</w:t>
      </w:r>
    </w:p>
    <w:p w14:paraId="7BC3FC40" w14:textId="67D55C06" w:rsidR="00997C13" w:rsidRDefault="00997C13" w:rsidP="00424BC6">
      <w:r>
        <w:t xml:space="preserve">That was close.  Now don’t pull anymore crap like that, Duncan, unless you </w:t>
      </w:r>
      <w:proofErr w:type="spellStart"/>
      <w:r>
        <w:t>wanna</w:t>
      </w:r>
      <w:proofErr w:type="spellEnd"/>
      <w:r>
        <w:t xml:space="preserve"> shoot someone.</w:t>
      </w:r>
    </w:p>
    <w:p w14:paraId="2BC66D6B" w14:textId="77777777" w:rsidR="00997C13" w:rsidRDefault="00997C13" w:rsidP="00424BC6"/>
    <w:p w14:paraId="6ABC71B9" w14:textId="0F7FC0AE" w:rsidR="00997C13" w:rsidRDefault="00997C13" w:rsidP="00AB2945">
      <w:pPr>
        <w:pStyle w:val="Center"/>
      </w:pPr>
      <w:r>
        <w:t>Trevor</w:t>
      </w:r>
    </w:p>
    <w:p w14:paraId="7912F88D" w14:textId="7F41CA6B" w:rsidR="00997C13" w:rsidRDefault="00997C13" w:rsidP="00424BC6">
      <w:r>
        <w:t>It’s Trevor.</w:t>
      </w:r>
    </w:p>
    <w:p w14:paraId="754E79FF" w14:textId="77777777" w:rsidR="00997C13" w:rsidRDefault="00997C13" w:rsidP="00424BC6"/>
    <w:p w14:paraId="659E615E" w14:textId="4B56A8F0" w:rsidR="00997C13" w:rsidRDefault="00997C13" w:rsidP="00AB2945">
      <w:pPr>
        <w:pStyle w:val="Center"/>
      </w:pPr>
      <w:r>
        <w:lastRenderedPageBreak/>
        <w:t>Rivan</w:t>
      </w:r>
    </w:p>
    <w:p w14:paraId="333DDA96" w14:textId="7E0268AC" w:rsidR="00997C13" w:rsidRDefault="00997C13" w:rsidP="00424BC6">
      <w:r>
        <w:t>Not anymore, it’s not.  Now you and Belinda here need to just relax, and everything is going to be just fine.</w:t>
      </w:r>
    </w:p>
    <w:p w14:paraId="0877E5D3" w14:textId="77777777" w:rsidR="00997C13" w:rsidRDefault="00997C13" w:rsidP="00424BC6"/>
    <w:p w14:paraId="120D0BDD" w14:textId="33037139" w:rsidR="00997C13" w:rsidRDefault="00997C13" w:rsidP="00AB2945">
      <w:pPr>
        <w:pStyle w:val="Center"/>
      </w:pPr>
      <w:r>
        <w:t>Heather</w:t>
      </w:r>
    </w:p>
    <w:p w14:paraId="0413EE3A" w14:textId="619419F8" w:rsidR="00997C13" w:rsidRDefault="00997C13" w:rsidP="00424BC6">
      <w:r>
        <w:t>Belinda?</w:t>
      </w:r>
    </w:p>
    <w:p w14:paraId="04A40DD3" w14:textId="77777777" w:rsidR="00997C13" w:rsidRDefault="00997C13" w:rsidP="00424BC6"/>
    <w:p w14:paraId="06652425" w14:textId="45A012EC" w:rsidR="00997C13" w:rsidRDefault="00997C13" w:rsidP="00AB2945">
      <w:pPr>
        <w:pStyle w:val="Center"/>
      </w:pPr>
      <w:r>
        <w:t>Rivan</w:t>
      </w:r>
    </w:p>
    <w:p w14:paraId="67258B77" w14:textId="2B6F6BF2" w:rsidR="00997C13" w:rsidRDefault="00997C13" w:rsidP="00424BC6">
      <w:r>
        <w:t xml:space="preserve">No, no.  </w:t>
      </w:r>
      <w:r w:rsidRPr="00997C13">
        <w:rPr>
          <w:i/>
          <w:iCs/>
        </w:rPr>
        <w:t>You’re</w:t>
      </w:r>
      <w:r>
        <w:t xml:space="preserve"> Belinda.  I’m Rivan.  </w:t>
      </w:r>
      <w:proofErr w:type="gramStart"/>
      <w:r>
        <w:t>Like</w:t>
      </w:r>
      <w:proofErr w:type="gramEnd"/>
      <w:r>
        <w:t xml:space="preserve"> the brand of duct tape.  Alright, we don’t have a lot of time.  This place pre-makes their nachos, which is why I picked that.  </w:t>
      </w:r>
      <w:proofErr w:type="gramStart"/>
      <w:r>
        <w:t>So</w:t>
      </w:r>
      <w:proofErr w:type="gramEnd"/>
      <w:r>
        <w:t xml:space="preserve"> here’s how this is </w:t>
      </w:r>
      <w:proofErr w:type="spellStart"/>
      <w:r>
        <w:t>gonna</w:t>
      </w:r>
      <w:proofErr w:type="spellEnd"/>
      <w:r>
        <w:t xml:space="preserve"> </w:t>
      </w:r>
      <w:r w:rsidR="000152C4">
        <w:t xml:space="preserve">go </w:t>
      </w:r>
      <w:r>
        <w:t xml:space="preserve">down.  </w:t>
      </w:r>
    </w:p>
    <w:p w14:paraId="642C3565" w14:textId="77777777" w:rsidR="00997C13" w:rsidRDefault="00997C13" w:rsidP="00424BC6"/>
    <w:p w14:paraId="7458D03C" w14:textId="61712E7E" w:rsidR="00997C13" w:rsidRDefault="00997C13" w:rsidP="00AB2945">
      <w:pPr>
        <w:pStyle w:val="Center"/>
      </w:pPr>
      <w:r>
        <w:t>Trevor</w:t>
      </w:r>
    </w:p>
    <w:p w14:paraId="1114C51F" w14:textId="4C21DEEC" w:rsidR="00997C13" w:rsidRDefault="00997C13" w:rsidP="00424BC6">
      <w:r>
        <w:t>Stop</w:t>
      </w:r>
      <w:r w:rsidR="000152C4">
        <w:t>!</w:t>
      </w:r>
    </w:p>
    <w:p w14:paraId="099D8B6C" w14:textId="77777777" w:rsidR="000152C4" w:rsidRDefault="000152C4" w:rsidP="00424BC6"/>
    <w:p w14:paraId="509FE7FC" w14:textId="06C9EF52" w:rsidR="000152C4" w:rsidRDefault="000152C4" w:rsidP="00AB2945">
      <w:pPr>
        <w:pStyle w:val="Direction"/>
      </w:pPr>
      <w:r>
        <w:t>(Rivan falls silent.  Trevor did not expect that to work, and is taken aback, realizing that he wasn’t sure what to say next.)</w:t>
      </w:r>
    </w:p>
    <w:p w14:paraId="4C535CC8" w14:textId="77777777" w:rsidR="000152C4" w:rsidRDefault="000152C4" w:rsidP="00424BC6"/>
    <w:p w14:paraId="747DDA2C" w14:textId="6AAFB5BE" w:rsidR="000152C4" w:rsidRDefault="000152C4" w:rsidP="00AB2945">
      <w:pPr>
        <w:pStyle w:val="Center"/>
      </w:pPr>
      <w:r>
        <w:t>Rivan</w:t>
      </w:r>
    </w:p>
    <w:p w14:paraId="2850D924" w14:textId="2C929606" w:rsidR="000152C4" w:rsidRDefault="003F26CB" w:rsidP="00424BC6">
      <w:r>
        <w:t>Yeah</w:t>
      </w:r>
      <w:r w:rsidR="000152C4">
        <w:t>?</w:t>
      </w:r>
    </w:p>
    <w:p w14:paraId="627FCDC6" w14:textId="77777777" w:rsidR="000152C4" w:rsidRDefault="000152C4" w:rsidP="00424BC6"/>
    <w:p w14:paraId="6EDA686A" w14:textId="71AA4DEC" w:rsidR="000152C4" w:rsidRDefault="000152C4" w:rsidP="00AB2945">
      <w:pPr>
        <w:pStyle w:val="Center"/>
      </w:pPr>
      <w:r>
        <w:t>Trevor</w:t>
      </w:r>
    </w:p>
    <w:p w14:paraId="12ECCBDF" w14:textId="0E921F14" w:rsidR="000152C4" w:rsidRDefault="000152C4" w:rsidP="00424BC6">
      <w:r>
        <w:t>Nothing.  Go on.</w:t>
      </w:r>
    </w:p>
    <w:p w14:paraId="79E7B4C0" w14:textId="77777777" w:rsidR="000152C4" w:rsidRDefault="000152C4" w:rsidP="00424BC6"/>
    <w:p w14:paraId="3C756988" w14:textId="5555E518" w:rsidR="000152C4" w:rsidRDefault="000152C4" w:rsidP="00AB2945">
      <w:pPr>
        <w:pStyle w:val="Center"/>
      </w:pPr>
      <w:r>
        <w:t>Rivan</w:t>
      </w:r>
    </w:p>
    <w:p w14:paraId="2710908B" w14:textId="0DAB327B" w:rsidR="000152C4" w:rsidRDefault="000152C4" w:rsidP="00424BC6">
      <w:r>
        <w:t xml:space="preserve">Here’s how this is </w:t>
      </w:r>
      <w:proofErr w:type="spellStart"/>
      <w:r>
        <w:t>gonna</w:t>
      </w:r>
      <w:proofErr w:type="spellEnd"/>
      <w:r>
        <w:t xml:space="preserve"> go down.  When she brings the nachos, we all say something in Spanish.  Not gracias, though.  She’ll expect that.  What with them being nachos.</w:t>
      </w:r>
    </w:p>
    <w:p w14:paraId="047A3346" w14:textId="77777777" w:rsidR="000152C4" w:rsidRDefault="000152C4" w:rsidP="00424BC6"/>
    <w:p w14:paraId="2C499179" w14:textId="6F0B9623" w:rsidR="000152C4" w:rsidRDefault="000152C4" w:rsidP="00AB2945">
      <w:pPr>
        <w:pStyle w:val="Center"/>
      </w:pPr>
      <w:r>
        <w:t>Heather</w:t>
      </w:r>
    </w:p>
    <w:p w14:paraId="4BC78D1E" w14:textId="29108E8B" w:rsidR="000152C4" w:rsidRDefault="000152C4" w:rsidP="00424BC6">
      <w:r>
        <w:t>I don’t speak Spanish.</w:t>
      </w:r>
    </w:p>
    <w:p w14:paraId="5DE2D5B7" w14:textId="77777777" w:rsidR="000152C4" w:rsidRDefault="000152C4" w:rsidP="00424BC6"/>
    <w:p w14:paraId="10109D14" w14:textId="79C530AD" w:rsidR="000152C4" w:rsidRDefault="000152C4" w:rsidP="00AB2945">
      <w:pPr>
        <w:pStyle w:val="Center"/>
      </w:pPr>
      <w:r>
        <w:t>Rivan</w:t>
      </w:r>
    </w:p>
    <w:p w14:paraId="3F8F6E4D" w14:textId="169E6975" w:rsidR="000152C4" w:rsidRDefault="00EA1849" w:rsidP="00424BC6">
      <w:r>
        <w:t>Okay, just Oliver here</w:t>
      </w:r>
      <w:r w:rsidR="00AB2945">
        <w:t xml:space="preserve"> will be fine.  The timing is what matters anyway</w:t>
      </w:r>
      <w:r w:rsidR="000152C4">
        <w:t xml:space="preserve">.  The server is going to nod, give a weak smile, then walk away.  At this point we do </w:t>
      </w:r>
      <w:r w:rsidR="000152C4">
        <w:rPr>
          <w:i/>
          <w:iCs/>
        </w:rPr>
        <w:t>not</w:t>
      </w:r>
      <w:r w:rsidR="000152C4">
        <w:t xml:space="preserve"> touch the nachos.  Is that clear?  What don’t we do?</w:t>
      </w:r>
    </w:p>
    <w:p w14:paraId="3933BDFA" w14:textId="77777777" w:rsidR="000152C4" w:rsidRDefault="000152C4" w:rsidP="00424BC6"/>
    <w:p w14:paraId="0FAFC586" w14:textId="52E3D91B" w:rsidR="000152C4" w:rsidRDefault="000152C4" w:rsidP="00AB2945">
      <w:pPr>
        <w:pStyle w:val="Center"/>
      </w:pPr>
      <w:r>
        <w:t>Trevor</w:t>
      </w:r>
    </w:p>
    <w:p w14:paraId="26BA3476" w14:textId="674F2BCC" w:rsidR="000152C4" w:rsidRDefault="000152C4" w:rsidP="00424BC6">
      <w:r>
        <w:t>Don’t touch the nachos.</w:t>
      </w:r>
    </w:p>
    <w:p w14:paraId="12226E0C" w14:textId="77777777" w:rsidR="000152C4" w:rsidRDefault="000152C4" w:rsidP="00424BC6"/>
    <w:p w14:paraId="47BB8ADA" w14:textId="77777777" w:rsidR="00595BD1" w:rsidRDefault="00595BD1" w:rsidP="00424BC6"/>
    <w:p w14:paraId="775A6E40" w14:textId="77777777" w:rsidR="00595BD1" w:rsidRDefault="00595BD1" w:rsidP="00424BC6"/>
    <w:p w14:paraId="5901AC45" w14:textId="77777777" w:rsidR="00595BD1" w:rsidRDefault="00595BD1" w:rsidP="00424BC6"/>
    <w:p w14:paraId="4F3ED349" w14:textId="5CBC1861" w:rsidR="000152C4" w:rsidRDefault="000152C4" w:rsidP="00AB2945">
      <w:pPr>
        <w:pStyle w:val="Center"/>
      </w:pPr>
      <w:r>
        <w:lastRenderedPageBreak/>
        <w:t>Rivan</w:t>
      </w:r>
    </w:p>
    <w:p w14:paraId="1DD03543" w14:textId="13D0FEAA" w:rsidR="000152C4" w:rsidRDefault="000152C4" w:rsidP="00424BC6">
      <w:r>
        <w:t xml:space="preserve">NO!  No </w:t>
      </w:r>
      <w:proofErr w:type="spellStart"/>
      <w:r>
        <w:t>no</w:t>
      </w:r>
      <w:proofErr w:type="spellEnd"/>
      <w:r>
        <w:t xml:space="preserve"> </w:t>
      </w:r>
      <w:proofErr w:type="spellStart"/>
      <w:r>
        <w:t>no</w:t>
      </w:r>
      <w:proofErr w:type="spellEnd"/>
      <w:r>
        <w:t xml:space="preserve">.  </w:t>
      </w:r>
      <w:proofErr w:type="gramStart"/>
      <w:r>
        <w:t xml:space="preserve">We </w:t>
      </w:r>
      <w:r w:rsidRPr="00F8241E">
        <w:rPr>
          <w:i/>
          <w:iCs/>
        </w:rPr>
        <w:t>do</w:t>
      </w:r>
      <w:proofErr w:type="gramEnd"/>
      <w:r>
        <w:t xml:space="preserve"> don’t touch the nachos.  What we don’t do </w:t>
      </w:r>
      <w:r w:rsidRPr="000152C4">
        <w:rPr>
          <w:i/>
          <w:iCs/>
        </w:rPr>
        <w:t>is</w:t>
      </w:r>
      <w:r>
        <w:t xml:space="preserve"> </w:t>
      </w:r>
      <w:r w:rsidRPr="000152C4">
        <w:t>touch</w:t>
      </w:r>
      <w:r>
        <w:t xml:space="preserve"> the nachos.  I will then offer a prayer.  That’s important.  After that, you may… and when I say may, I mean </w:t>
      </w:r>
      <w:r>
        <w:rPr>
          <w:i/>
          <w:iCs/>
        </w:rPr>
        <w:t xml:space="preserve">may, </w:t>
      </w:r>
      <w:r>
        <w:t>then touch the nachos.  Are we clear?</w:t>
      </w:r>
    </w:p>
    <w:p w14:paraId="0108A1E9" w14:textId="77777777" w:rsidR="000152C4" w:rsidRDefault="000152C4" w:rsidP="00424BC6"/>
    <w:p w14:paraId="59EE2C03" w14:textId="7A4BEFCD" w:rsidR="000152C4" w:rsidRDefault="000152C4" w:rsidP="00AB2945">
      <w:pPr>
        <w:pStyle w:val="Center"/>
      </w:pPr>
      <w:r>
        <w:t>Heather</w:t>
      </w:r>
    </w:p>
    <w:p w14:paraId="003C8973" w14:textId="11651AA4" w:rsidR="000152C4" w:rsidRDefault="000152C4" w:rsidP="00424BC6">
      <w:r>
        <w:t>I want you to leave.</w:t>
      </w:r>
    </w:p>
    <w:p w14:paraId="34BC887B" w14:textId="77777777" w:rsidR="000152C4" w:rsidRDefault="000152C4" w:rsidP="00424BC6"/>
    <w:p w14:paraId="28A2ED1D" w14:textId="1597159D" w:rsidR="000152C4" w:rsidRDefault="000152C4" w:rsidP="00AB2945">
      <w:pPr>
        <w:pStyle w:val="Center"/>
      </w:pPr>
      <w:r>
        <w:t>Rivan</w:t>
      </w:r>
    </w:p>
    <w:p w14:paraId="0389E54C" w14:textId="7EB6049F" w:rsidR="000152C4" w:rsidRDefault="000152C4" w:rsidP="00424BC6">
      <w:r>
        <w:t>When the time is right.</w:t>
      </w:r>
    </w:p>
    <w:p w14:paraId="460CDFB8" w14:textId="77777777" w:rsidR="000152C4" w:rsidRDefault="000152C4" w:rsidP="00424BC6"/>
    <w:p w14:paraId="5BFDEE56" w14:textId="756CB2B7" w:rsidR="000152C4" w:rsidRDefault="000152C4" w:rsidP="00AB2945">
      <w:pPr>
        <w:pStyle w:val="Center"/>
      </w:pPr>
      <w:r>
        <w:t>Heather</w:t>
      </w:r>
    </w:p>
    <w:p w14:paraId="345E9A43" w14:textId="321307BB" w:rsidR="000152C4" w:rsidRDefault="000152C4" w:rsidP="00424BC6">
      <w:r>
        <w:t>No, not when the time is right.  I want you to leave right now.</w:t>
      </w:r>
    </w:p>
    <w:p w14:paraId="20AA8A7F" w14:textId="77777777" w:rsidR="000152C4" w:rsidRDefault="000152C4" w:rsidP="00424BC6"/>
    <w:p w14:paraId="309E617A" w14:textId="50DC0447" w:rsidR="000152C4" w:rsidRDefault="000152C4" w:rsidP="00AB2945">
      <w:pPr>
        <w:pStyle w:val="Center"/>
      </w:pPr>
      <w:r>
        <w:t>Rivan</w:t>
      </w:r>
    </w:p>
    <w:p w14:paraId="13B6E69B" w14:textId="6138A8DD" w:rsidR="000152C4" w:rsidRDefault="000152C4" w:rsidP="00424BC6">
      <w:proofErr w:type="gramStart"/>
      <w:r>
        <w:t>So</w:t>
      </w:r>
      <w:proofErr w:type="gramEnd"/>
      <w:r>
        <w:t xml:space="preserve"> you agree that now is not the right time to leave.</w:t>
      </w:r>
    </w:p>
    <w:p w14:paraId="522F19BB" w14:textId="77777777" w:rsidR="000152C4" w:rsidRDefault="000152C4" w:rsidP="00424BC6"/>
    <w:p w14:paraId="001F63FD" w14:textId="203BEC70" w:rsidR="000152C4" w:rsidRDefault="00745D01" w:rsidP="00AB2945">
      <w:pPr>
        <w:pStyle w:val="Center"/>
      </w:pPr>
      <w:r>
        <w:t>HEATHer</w:t>
      </w:r>
    </w:p>
    <w:p w14:paraId="51BEB893" w14:textId="5C0EBC1B" w:rsidR="000152C4" w:rsidRDefault="000152C4" w:rsidP="00424BC6">
      <w:r>
        <w:t>What?</w:t>
      </w:r>
    </w:p>
    <w:p w14:paraId="609E6837" w14:textId="77777777" w:rsidR="000152C4" w:rsidRDefault="000152C4" w:rsidP="00424BC6"/>
    <w:p w14:paraId="7AE00787" w14:textId="1E6AA435" w:rsidR="000152C4" w:rsidRDefault="000152C4" w:rsidP="00AB2945">
      <w:pPr>
        <w:pStyle w:val="Center"/>
      </w:pPr>
      <w:r>
        <w:t>Rivan</w:t>
      </w:r>
    </w:p>
    <w:p w14:paraId="1622E3EE" w14:textId="3DD0FCD9" w:rsidR="000152C4" w:rsidRDefault="000152C4" w:rsidP="00AB2945">
      <w:pPr>
        <w:pStyle w:val="Direction"/>
      </w:pPr>
      <w:r>
        <w:t>(Far too rapidly to process…)</w:t>
      </w:r>
    </w:p>
    <w:p w14:paraId="7D199538" w14:textId="622A2F7A" w:rsidR="000152C4" w:rsidRPr="000152C4" w:rsidRDefault="000152C4" w:rsidP="00424BC6">
      <w:r>
        <w:t xml:space="preserve">Do you, or do you not, admit to not disagreeing with the confirmation that the present moment is precisely the </w:t>
      </w:r>
      <w:r w:rsidR="00F8241E">
        <w:t>right</w:t>
      </w:r>
      <w:r>
        <w:t xml:space="preserve"> time to not </w:t>
      </w:r>
      <w:proofErr w:type="gramStart"/>
      <w:r>
        <w:t>acquiesce to</w:t>
      </w:r>
      <w:proofErr w:type="gramEnd"/>
      <w:r>
        <w:t xml:space="preserve"> a hasty departure?</w:t>
      </w:r>
    </w:p>
    <w:p w14:paraId="1DEA8D6D" w14:textId="77777777" w:rsidR="00E95C6D" w:rsidRDefault="00E95C6D" w:rsidP="00424BC6"/>
    <w:p w14:paraId="1FF41067" w14:textId="25945CBC" w:rsidR="00E95C6D" w:rsidRDefault="00EA1849" w:rsidP="00AB2945">
      <w:pPr>
        <w:pStyle w:val="Center"/>
        <w:ind w:left="1440" w:firstLine="720"/>
      </w:pPr>
      <w:r>
        <w:t>Heather</w:t>
      </w:r>
      <w:r>
        <w:tab/>
      </w:r>
      <w:r>
        <w:tab/>
      </w:r>
      <w:r>
        <w:tab/>
        <w:t>Trevor</w:t>
      </w:r>
    </w:p>
    <w:p w14:paraId="393AA8F2" w14:textId="0B5F0F77" w:rsidR="00EA1849" w:rsidRDefault="00EA1849" w:rsidP="00AB2945">
      <w:pPr>
        <w:ind w:left="1440" w:firstLine="720"/>
      </w:pPr>
      <w:r>
        <w:t>What?</w:t>
      </w:r>
      <w:r>
        <w:tab/>
      </w:r>
      <w:r>
        <w:tab/>
      </w:r>
      <w:r>
        <w:tab/>
      </w:r>
      <w:r>
        <w:tab/>
        <w:t>I…</w:t>
      </w:r>
    </w:p>
    <w:p w14:paraId="4CE8409C" w14:textId="77777777" w:rsidR="00EA1849" w:rsidRDefault="00EA1849" w:rsidP="00424BC6"/>
    <w:p w14:paraId="74BBA003" w14:textId="0B9D15FC" w:rsidR="00EA1849" w:rsidRDefault="00EA1849" w:rsidP="00AB2945">
      <w:pPr>
        <w:pStyle w:val="Center"/>
      </w:pPr>
      <w:r>
        <w:t>Rivan</w:t>
      </w:r>
    </w:p>
    <w:p w14:paraId="39EC667C" w14:textId="6D479EDC" w:rsidR="00EA1849" w:rsidRDefault="00EA1849" w:rsidP="00424BC6">
      <w:r>
        <w:t>Good.  Well spoken.  Oh, here she comes.  Order some cashews.</w:t>
      </w:r>
    </w:p>
    <w:p w14:paraId="5CF9FD6C" w14:textId="77777777" w:rsidR="00EA1849" w:rsidRDefault="00EA1849" w:rsidP="00424BC6"/>
    <w:p w14:paraId="1855C551" w14:textId="45D04810" w:rsidR="00EA1849" w:rsidRDefault="00EA1849" w:rsidP="00AB2945">
      <w:pPr>
        <w:pStyle w:val="Direction"/>
      </w:pPr>
      <w:r>
        <w:t>(Server returns with a plate of nachos and puts them on the table.)</w:t>
      </w:r>
    </w:p>
    <w:p w14:paraId="03102872" w14:textId="77777777" w:rsidR="00EA1849" w:rsidRDefault="00EA1849" w:rsidP="00424BC6"/>
    <w:p w14:paraId="0BDCE40B" w14:textId="26C67888" w:rsidR="00EA1849" w:rsidRDefault="00EA1849" w:rsidP="00AB2945">
      <w:pPr>
        <w:pStyle w:val="Center"/>
      </w:pPr>
      <w:r>
        <w:t>Server</w:t>
      </w:r>
    </w:p>
    <w:p w14:paraId="656B08A7" w14:textId="6CA31F5A" w:rsidR="00EA1849" w:rsidRDefault="00EA1849" w:rsidP="00424BC6">
      <w:r>
        <w:t>Here you go.  Will that be all?</w:t>
      </w:r>
    </w:p>
    <w:p w14:paraId="3CED6F26" w14:textId="77777777" w:rsidR="00EA1849" w:rsidRDefault="00EA1849" w:rsidP="00424BC6"/>
    <w:p w14:paraId="21343086" w14:textId="1D1638AB" w:rsidR="00EA1849" w:rsidRDefault="00EA1849" w:rsidP="00AB2945">
      <w:pPr>
        <w:pStyle w:val="Center"/>
      </w:pPr>
      <w:r>
        <w:t>Heather</w:t>
      </w:r>
    </w:p>
    <w:p w14:paraId="32D1E8B7" w14:textId="172371E3" w:rsidR="00EA1849" w:rsidRDefault="00EA1849" w:rsidP="00424BC6">
      <w:r>
        <w:t>Can you please help with—</w:t>
      </w:r>
    </w:p>
    <w:p w14:paraId="0E99E2F8" w14:textId="77777777" w:rsidR="00EA1849" w:rsidRDefault="00EA1849" w:rsidP="00424BC6"/>
    <w:p w14:paraId="126CFCB7" w14:textId="3688C396" w:rsidR="00EA1849" w:rsidRDefault="00EA1849" w:rsidP="00AB2945">
      <w:pPr>
        <w:pStyle w:val="Center"/>
      </w:pPr>
      <w:r>
        <w:t>Rivan</w:t>
      </w:r>
    </w:p>
    <w:p w14:paraId="7C5786B1" w14:textId="48392867" w:rsidR="00EA1849" w:rsidRDefault="00EA1849" w:rsidP="00AB2945">
      <w:pPr>
        <w:pStyle w:val="Direction"/>
      </w:pPr>
      <w:r>
        <w:t>(Sing-</w:t>
      </w:r>
      <w:proofErr w:type="spellStart"/>
      <w:r>
        <w:t>songy</w:t>
      </w:r>
      <w:proofErr w:type="spellEnd"/>
      <w:r>
        <w:t>)</w:t>
      </w:r>
    </w:p>
    <w:p w14:paraId="65009524" w14:textId="5B58B516" w:rsidR="00EA1849" w:rsidRDefault="00EA1849" w:rsidP="00424BC6">
      <w:r>
        <w:t>I don’t have a gun…</w:t>
      </w:r>
    </w:p>
    <w:p w14:paraId="1AB4BE2D" w14:textId="77777777" w:rsidR="00EA1849" w:rsidRDefault="00EA1849" w:rsidP="00424BC6"/>
    <w:p w14:paraId="024DBBFF" w14:textId="695DD705" w:rsidR="00EA1849" w:rsidRDefault="00EA1849" w:rsidP="00AB2945">
      <w:pPr>
        <w:pStyle w:val="Center"/>
      </w:pPr>
      <w:r>
        <w:lastRenderedPageBreak/>
        <w:t>Server</w:t>
      </w:r>
    </w:p>
    <w:p w14:paraId="634BB3A0" w14:textId="2CD46507" w:rsidR="00EA1849" w:rsidRDefault="00EA1849" w:rsidP="00424BC6">
      <w:r>
        <w:t>Okay.</w:t>
      </w:r>
    </w:p>
    <w:p w14:paraId="56C3B445" w14:textId="77777777" w:rsidR="00EA1849" w:rsidRDefault="00EA1849" w:rsidP="00424BC6"/>
    <w:p w14:paraId="4E2DF896" w14:textId="7B9AC251" w:rsidR="00EA1849" w:rsidRDefault="00EA1849" w:rsidP="00AB2945">
      <w:pPr>
        <w:pStyle w:val="Center"/>
      </w:pPr>
      <w:r>
        <w:t>Heather</w:t>
      </w:r>
    </w:p>
    <w:p w14:paraId="3A041D82" w14:textId="2EDF575D" w:rsidR="00EA1849" w:rsidRDefault="00EA1849" w:rsidP="00424BC6">
      <w:r>
        <w:t>Can we get some cashews?</w:t>
      </w:r>
    </w:p>
    <w:p w14:paraId="07F2D84D" w14:textId="77777777" w:rsidR="00EA1849" w:rsidRDefault="00EA1849" w:rsidP="00424BC6"/>
    <w:p w14:paraId="39B95E7C" w14:textId="430F1436" w:rsidR="00EA1849" w:rsidRDefault="00EA1849" w:rsidP="00AB2945">
      <w:pPr>
        <w:pStyle w:val="Center"/>
      </w:pPr>
      <w:r>
        <w:t>Server</w:t>
      </w:r>
    </w:p>
    <w:p w14:paraId="4200BC57" w14:textId="6BE77AF6" w:rsidR="00EA1849" w:rsidRDefault="00EA1849" w:rsidP="00424BC6">
      <w:r>
        <w:t>We don’t have those.</w:t>
      </w:r>
    </w:p>
    <w:p w14:paraId="06D06683" w14:textId="77777777" w:rsidR="00EA1849" w:rsidRDefault="00EA1849" w:rsidP="00424BC6"/>
    <w:p w14:paraId="10B67C39" w14:textId="6C2EE22F" w:rsidR="00EA1849" w:rsidRDefault="00EA1849" w:rsidP="00AB2945">
      <w:pPr>
        <w:pStyle w:val="Direction"/>
      </w:pPr>
      <w:r>
        <w:t>(Server turns to go.)</w:t>
      </w:r>
    </w:p>
    <w:p w14:paraId="1260D7F2" w14:textId="77777777" w:rsidR="00EA1849" w:rsidRDefault="00EA1849" w:rsidP="00424BC6"/>
    <w:p w14:paraId="17812A6C" w14:textId="335DE43B" w:rsidR="00EA1849" w:rsidRDefault="00EA1849" w:rsidP="00AB2945">
      <w:pPr>
        <w:pStyle w:val="Center"/>
      </w:pPr>
      <w:r>
        <w:t>Rivan</w:t>
      </w:r>
    </w:p>
    <w:p w14:paraId="6C19C24C" w14:textId="544EFDD9" w:rsidR="00EA1849" w:rsidRDefault="00EA1849" w:rsidP="00424BC6">
      <w:r>
        <w:t>Excuse me!</w:t>
      </w:r>
    </w:p>
    <w:p w14:paraId="00711479" w14:textId="77777777" w:rsidR="00EA1849" w:rsidRDefault="00EA1849" w:rsidP="00424BC6"/>
    <w:p w14:paraId="4AB1FB08" w14:textId="0DF52D24" w:rsidR="00EA1849" w:rsidRDefault="00EA1849" w:rsidP="00AB2945">
      <w:pPr>
        <w:pStyle w:val="Direction"/>
      </w:pPr>
      <w:r>
        <w:t>(Server turns back.)</w:t>
      </w:r>
    </w:p>
    <w:p w14:paraId="298B56F1" w14:textId="77777777" w:rsidR="00EA1849" w:rsidRDefault="00EA1849" w:rsidP="00424BC6"/>
    <w:p w14:paraId="48A75309" w14:textId="562961C0" w:rsidR="00EA1849" w:rsidRDefault="00EA1849" w:rsidP="00424BC6">
      <w:r>
        <w:t xml:space="preserve">Lo </w:t>
      </w:r>
      <w:proofErr w:type="spellStart"/>
      <w:r>
        <w:t>siento</w:t>
      </w:r>
      <w:proofErr w:type="spellEnd"/>
      <w:r>
        <w:t xml:space="preserve">.  </w:t>
      </w:r>
      <w:proofErr w:type="spellStart"/>
      <w:r>
        <w:t>Yo</w:t>
      </w:r>
      <w:proofErr w:type="spellEnd"/>
      <w:r>
        <w:t xml:space="preserve"> </w:t>
      </w:r>
      <w:proofErr w:type="spellStart"/>
      <w:r>
        <w:t>tengo</w:t>
      </w:r>
      <w:proofErr w:type="spellEnd"/>
      <w:r>
        <w:t xml:space="preserve"> un sombrero </w:t>
      </w:r>
      <w:proofErr w:type="spellStart"/>
      <w:r>
        <w:t>muy</w:t>
      </w:r>
      <w:proofErr w:type="spellEnd"/>
      <w:r>
        <w:t xml:space="preserve"> </w:t>
      </w:r>
      <w:proofErr w:type="spellStart"/>
      <w:r>
        <w:t>muy</w:t>
      </w:r>
      <w:proofErr w:type="spellEnd"/>
      <w:r>
        <w:t xml:space="preserve"> poco y </w:t>
      </w:r>
      <w:proofErr w:type="spellStart"/>
      <w:r>
        <w:t>marrones</w:t>
      </w:r>
      <w:proofErr w:type="spellEnd"/>
      <w:r>
        <w:t>.  Uh, marron.</w:t>
      </w:r>
    </w:p>
    <w:p w14:paraId="3AC529B5" w14:textId="77777777" w:rsidR="00EA1849" w:rsidRDefault="00EA1849" w:rsidP="00424BC6"/>
    <w:p w14:paraId="30EDF332" w14:textId="56D93191" w:rsidR="00EA1849" w:rsidRDefault="00EA1849" w:rsidP="00AB2945">
      <w:pPr>
        <w:pStyle w:val="Direction"/>
      </w:pPr>
      <w:r>
        <w:t>(Rivan stares at Trevor.)</w:t>
      </w:r>
    </w:p>
    <w:p w14:paraId="798339F6" w14:textId="77777777" w:rsidR="00EA1849" w:rsidRDefault="00EA1849" w:rsidP="00424BC6"/>
    <w:p w14:paraId="2F4B097B" w14:textId="695C076C" w:rsidR="00EA1849" w:rsidRDefault="00EA1849" w:rsidP="00AB2945">
      <w:pPr>
        <w:pStyle w:val="Center"/>
      </w:pPr>
      <w:r>
        <w:t>Trevor</w:t>
      </w:r>
    </w:p>
    <w:p w14:paraId="29A31474" w14:textId="203B1038" w:rsidR="00EA1849" w:rsidRDefault="00EA1849" w:rsidP="00424BC6">
      <w:r>
        <w:t>Chinchilla.</w:t>
      </w:r>
    </w:p>
    <w:p w14:paraId="6F7D11C8" w14:textId="77777777" w:rsidR="00EA1849" w:rsidRDefault="00EA1849" w:rsidP="00424BC6"/>
    <w:p w14:paraId="670609ED" w14:textId="4E43B1B1" w:rsidR="00EA1849" w:rsidRDefault="00EA1849" w:rsidP="00AB2945">
      <w:pPr>
        <w:pStyle w:val="Direction"/>
      </w:pPr>
      <w:r>
        <w:t>(Server shakes her head and walks away.)</w:t>
      </w:r>
    </w:p>
    <w:p w14:paraId="4C5C10C9" w14:textId="77777777" w:rsidR="00EA1849" w:rsidRDefault="00EA1849" w:rsidP="00424BC6"/>
    <w:p w14:paraId="35D23BAF" w14:textId="659558DE" w:rsidR="00EA1849" w:rsidRDefault="00EA1849" w:rsidP="00AB2945">
      <w:pPr>
        <w:pStyle w:val="Center"/>
      </w:pPr>
      <w:r>
        <w:t>Rivan</w:t>
      </w:r>
    </w:p>
    <w:p w14:paraId="04EF6D24" w14:textId="6CA80670" w:rsidR="00EA1849" w:rsidRDefault="00EA1849" w:rsidP="00424BC6">
      <w:r>
        <w:t>Chinchilla.  Nice.  Didn’t see that coming.</w:t>
      </w:r>
    </w:p>
    <w:p w14:paraId="2AD62046" w14:textId="77777777" w:rsidR="00EA1849" w:rsidRDefault="00EA1849" w:rsidP="00424BC6"/>
    <w:p w14:paraId="7E0D6856" w14:textId="320C2ED9" w:rsidR="00EA1849" w:rsidRDefault="00EA1849" w:rsidP="00AB2945">
      <w:pPr>
        <w:pStyle w:val="Center"/>
      </w:pPr>
      <w:r>
        <w:t>Trevor</w:t>
      </w:r>
    </w:p>
    <w:p w14:paraId="4F27DE2B" w14:textId="64F75F2B" w:rsidR="00EA1849" w:rsidRDefault="00EA1849" w:rsidP="00424BC6">
      <w:r>
        <w:t xml:space="preserve">Look, this is all too weird.  I don’t </w:t>
      </w:r>
      <w:proofErr w:type="spellStart"/>
      <w:r>
        <w:t>unders</w:t>
      </w:r>
      <w:proofErr w:type="spellEnd"/>
      <w:r>
        <w:t>—</w:t>
      </w:r>
    </w:p>
    <w:p w14:paraId="1C1A176E" w14:textId="77777777" w:rsidR="00EA1849" w:rsidRDefault="00EA1849" w:rsidP="00424BC6"/>
    <w:p w14:paraId="496A625B" w14:textId="611D8037" w:rsidR="00EA1849" w:rsidRDefault="00EA1849" w:rsidP="00AB2945">
      <w:pPr>
        <w:pStyle w:val="Center"/>
      </w:pPr>
      <w:r>
        <w:t>Rivan</w:t>
      </w:r>
    </w:p>
    <w:p w14:paraId="1C16F762" w14:textId="7495EF92" w:rsidR="00EA1849" w:rsidRPr="00E95C6D" w:rsidRDefault="00EA1849" w:rsidP="00424BC6">
      <w:r>
        <w:t xml:space="preserve">Oh Lord, if there is a Lord, we ask most humbly that </w:t>
      </w:r>
      <w:r w:rsidR="00AB2945">
        <w:t>Y</w:t>
      </w:r>
      <w:r>
        <w:t xml:space="preserve">ou might bless these here, our wayward nachos, if such a blessing should prove both useful and non-offensive to </w:t>
      </w:r>
      <w:r w:rsidR="00AB2945">
        <w:t>Y</w:t>
      </w:r>
      <w:r>
        <w:t xml:space="preserve">ou in </w:t>
      </w:r>
      <w:r w:rsidR="00AB2945">
        <w:t>Y</w:t>
      </w:r>
      <w:r>
        <w:t>our nacho-</w:t>
      </w:r>
      <w:r w:rsidR="00AB2945">
        <w:t>blessing</w:t>
      </w:r>
      <w:r>
        <w:t xml:space="preserve"> ways.  Unless </w:t>
      </w:r>
      <w:r w:rsidR="00AB2945">
        <w:t>Y</w:t>
      </w:r>
      <w:r>
        <w:t xml:space="preserve">ou should find such a request unreasonable, in which </w:t>
      </w:r>
      <w:r w:rsidR="00AB2945">
        <w:t xml:space="preserve">case </w:t>
      </w:r>
      <w:r>
        <w:t xml:space="preserve">we humbly ask that </w:t>
      </w:r>
      <w:r w:rsidR="00AB2945">
        <w:t>Y</w:t>
      </w:r>
      <w:r>
        <w:t xml:space="preserve">ou do not bless the nachos, and </w:t>
      </w:r>
      <w:r w:rsidR="00AB2945">
        <w:t xml:space="preserve">that You </w:t>
      </w:r>
      <w:r>
        <w:t>forgive us our trespasses as we forgive those who force us to watch unwanted YouTube advertisements.</w:t>
      </w:r>
      <w:r w:rsidR="00AB2945">
        <w:t xml:space="preserve">  But holier.  And with cheese.  Amen.</w:t>
      </w:r>
    </w:p>
    <w:p w14:paraId="733CC9CE" w14:textId="77777777" w:rsidR="002465F3" w:rsidRDefault="002465F3" w:rsidP="00424BC6"/>
    <w:p w14:paraId="2EF849D0" w14:textId="6A644B1F" w:rsidR="00AB2945" w:rsidRDefault="00AB2945" w:rsidP="00AB2945">
      <w:pPr>
        <w:pStyle w:val="Direction"/>
      </w:pPr>
      <w:r>
        <w:t>(Stunned silence.)</w:t>
      </w:r>
    </w:p>
    <w:p w14:paraId="1529BD2D" w14:textId="77777777" w:rsidR="00AB2945" w:rsidRDefault="00AB2945" w:rsidP="00424BC6"/>
    <w:p w14:paraId="47EEA431" w14:textId="25E7C573" w:rsidR="00AB2945" w:rsidRDefault="00AB2945" w:rsidP="00424BC6">
      <w:r>
        <w:t>Go on.  You can eat them now.</w:t>
      </w:r>
    </w:p>
    <w:p w14:paraId="4378D127" w14:textId="77777777" w:rsidR="00AB2945" w:rsidRDefault="00AB2945" w:rsidP="00424BC6"/>
    <w:p w14:paraId="564A2EFA" w14:textId="77777777" w:rsidR="00595BD1" w:rsidRDefault="00595BD1" w:rsidP="00424BC6"/>
    <w:p w14:paraId="5230841D" w14:textId="45279AED" w:rsidR="00AB2945" w:rsidRDefault="00AB2945" w:rsidP="00AB2945">
      <w:pPr>
        <w:pStyle w:val="Center"/>
      </w:pPr>
      <w:r>
        <w:lastRenderedPageBreak/>
        <w:t>Heather</w:t>
      </w:r>
    </w:p>
    <w:p w14:paraId="1B291B88" w14:textId="794E080F" w:rsidR="00AB2945" w:rsidRDefault="00AB2945" w:rsidP="00424BC6">
      <w:r>
        <w:t>What the fuck is going on here?</w:t>
      </w:r>
    </w:p>
    <w:p w14:paraId="03029CC4" w14:textId="77777777" w:rsidR="00AB2945" w:rsidRDefault="00AB2945" w:rsidP="00424BC6"/>
    <w:p w14:paraId="679E7C03" w14:textId="29119F49" w:rsidR="00AB2945" w:rsidRDefault="00AB2945" w:rsidP="00AB2945">
      <w:pPr>
        <w:pStyle w:val="Center"/>
      </w:pPr>
      <w:r>
        <w:t>Rivan</w:t>
      </w:r>
    </w:p>
    <w:p w14:paraId="58452A05" w14:textId="56E5A371" w:rsidR="00AB2945" w:rsidRDefault="00AB2945" w:rsidP="00424BC6">
      <w:r>
        <w:t xml:space="preserve">Alright.  I’m going to come clean with you.  You… you two… as a couple… not a prayer.  Weren’t </w:t>
      </w:r>
      <w:proofErr w:type="spellStart"/>
      <w:r>
        <w:t>gonna</w:t>
      </w:r>
      <w:proofErr w:type="spellEnd"/>
      <w:r>
        <w:t xml:space="preserve"> make it.  I could see that.  Plain as day.  So, you know, you’re welcome.</w:t>
      </w:r>
    </w:p>
    <w:p w14:paraId="43150B53" w14:textId="77777777" w:rsidR="00AB2945" w:rsidRDefault="00AB2945" w:rsidP="00424BC6"/>
    <w:p w14:paraId="1F303AB0" w14:textId="3D3910C6" w:rsidR="00AB2945" w:rsidRDefault="00AB2945" w:rsidP="00824CDF">
      <w:pPr>
        <w:pStyle w:val="Center"/>
      </w:pPr>
      <w:r>
        <w:t>Heather and Trevor</w:t>
      </w:r>
    </w:p>
    <w:p w14:paraId="69D8F0AE" w14:textId="1E4F9B4B" w:rsidR="00AB2945" w:rsidRDefault="00AB2945" w:rsidP="00424BC6">
      <w:r>
        <w:t>What?</w:t>
      </w:r>
    </w:p>
    <w:p w14:paraId="3AEB4588" w14:textId="77777777" w:rsidR="00AB2945" w:rsidRDefault="00AB2945" w:rsidP="00424BC6"/>
    <w:p w14:paraId="51928138" w14:textId="70D87D46" w:rsidR="00AB2945" w:rsidRDefault="00AB2945" w:rsidP="00824CDF">
      <w:pPr>
        <w:pStyle w:val="Center"/>
      </w:pPr>
      <w:r>
        <w:t>Rivan</w:t>
      </w:r>
    </w:p>
    <w:p w14:paraId="1BDB7C16" w14:textId="2400DD40" w:rsidR="00AB2945" w:rsidRDefault="00AB2945" w:rsidP="00424BC6">
      <w:r>
        <w:t>Think of me as like an agrarian spirit guide</w:t>
      </w:r>
      <w:r w:rsidR="00670D9A">
        <w:t xml:space="preserve"> along the uncertain maze of modern romance</w:t>
      </w:r>
      <w:r>
        <w:t>.</w:t>
      </w:r>
    </w:p>
    <w:p w14:paraId="25AB519C" w14:textId="77777777" w:rsidR="00AB2945" w:rsidRDefault="00AB2945" w:rsidP="00424BC6"/>
    <w:p w14:paraId="54AE0457" w14:textId="163A5D4D" w:rsidR="00AB2945" w:rsidRDefault="00AB2945" w:rsidP="00824CDF">
      <w:pPr>
        <w:pStyle w:val="Center"/>
      </w:pPr>
      <w:r>
        <w:t>Trevor</w:t>
      </w:r>
    </w:p>
    <w:p w14:paraId="78AFE45F" w14:textId="2BE01B95" w:rsidR="00AB2945" w:rsidRDefault="00AB2945" w:rsidP="00424BC6">
      <w:r>
        <w:t>Agrarian?</w:t>
      </w:r>
    </w:p>
    <w:p w14:paraId="399D1E03" w14:textId="77777777" w:rsidR="00AB2945" w:rsidRDefault="00AB2945" w:rsidP="00424BC6"/>
    <w:p w14:paraId="02BC0992" w14:textId="6FC2C314" w:rsidR="00AB2945" w:rsidRDefault="00AB2945" w:rsidP="00824CDF">
      <w:pPr>
        <w:pStyle w:val="Center"/>
      </w:pPr>
      <w:r>
        <w:t>Rivan</w:t>
      </w:r>
    </w:p>
    <w:p w14:paraId="1653A34A" w14:textId="176D8920" w:rsidR="00CC1D42" w:rsidRDefault="00AB2945" w:rsidP="00424BC6">
      <w:r>
        <w:t>You know, like ducks and a blow torch.  I see things.</w:t>
      </w:r>
      <w:r w:rsidR="00CC1D42">
        <w:t xml:space="preserve">  Big things.  Real thing</w:t>
      </w:r>
      <w:r w:rsidR="001F6912">
        <w:t>s</w:t>
      </w:r>
      <w:r w:rsidR="00CC1D42">
        <w:t xml:space="preserve">.  Things that are </w:t>
      </w:r>
      <w:proofErr w:type="gramStart"/>
      <w:r w:rsidR="00CC1D42">
        <w:t>real</w:t>
      </w:r>
      <w:proofErr w:type="gramEnd"/>
      <w:r w:rsidR="00CC1D42">
        <w:t xml:space="preserve"> big.  And sometimes they’re important.  Real big important things.  Like you two.  You’re big.  And real.  </w:t>
      </w:r>
    </w:p>
    <w:p w14:paraId="5DD70270" w14:textId="77777777" w:rsidR="00CC1D42" w:rsidRDefault="00CC1D42" w:rsidP="00424BC6"/>
    <w:p w14:paraId="4694122D" w14:textId="6A99DE83" w:rsidR="00CC1D42" w:rsidRDefault="00CC1D42" w:rsidP="00824CDF">
      <w:pPr>
        <w:pStyle w:val="Center"/>
      </w:pPr>
      <w:r>
        <w:t>Trevor</w:t>
      </w:r>
    </w:p>
    <w:p w14:paraId="5548FB2C" w14:textId="5DF6FC2D" w:rsidR="00AB2945" w:rsidRDefault="00745D01" w:rsidP="00424BC6">
      <w:proofErr w:type="gramStart"/>
      <w:r>
        <w:t>And</w:t>
      </w:r>
      <w:proofErr w:type="gramEnd"/>
      <w:r>
        <w:t xml:space="preserve"> </w:t>
      </w:r>
      <w:r w:rsidR="00CC1D42">
        <w:t>important</w:t>
      </w:r>
      <w:r w:rsidR="00670D9A">
        <w:t>?</w:t>
      </w:r>
    </w:p>
    <w:p w14:paraId="2F4D35FD" w14:textId="77777777" w:rsidR="00CC1D42" w:rsidRDefault="00CC1D42" w:rsidP="00424BC6"/>
    <w:p w14:paraId="32214462" w14:textId="2F9FA130" w:rsidR="00CC1D42" w:rsidRDefault="00CC1D42" w:rsidP="00824CDF">
      <w:pPr>
        <w:pStyle w:val="Center"/>
      </w:pPr>
      <w:r>
        <w:t>Rivan</w:t>
      </w:r>
    </w:p>
    <w:p w14:paraId="45038232" w14:textId="4635B4AB" w:rsidR="00CC1D42" w:rsidRDefault="00CC1D42" w:rsidP="00424BC6">
      <w:r>
        <w:t xml:space="preserve">I wouldn’t go that far.  But I could </w:t>
      </w:r>
      <w:r w:rsidR="00670D9A">
        <w:t>see</w:t>
      </w:r>
      <w:r>
        <w:t xml:space="preserve"> that you needed help.  Real big important help.  Without me… </w:t>
      </w:r>
      <w:r w:rsidR="00745D01">
        <w:t>(</w:t>
      </w:r>
      <w:r w:rsidR="00745D01" w:rsidRPr="00745D01">
        <w:rPr>
          <w:i/>
          <w:iCs/>
        </w:rPr>
        <w:t>Laughs humorlessly.</w:t>
      </w:r>
      <w:r w:rsidR="00745D01">
        <w:t>)</w:t>
      </w:r>
      <w:r>
        <w:t xml:space="preserve">  Without me, this… this whole relationship might as well have been flushed down the inner tube, </w:t>
      </w:r>
      <w:r w:rsidR="003F26CB">
        <w:t xml:space="preserve">if </w:t>
      </w:r>
      <w:r>
        <w:t>you know what I mean?</w:t>
      </w:r>
    </w:p>
    <w:p w14:paraId="78E39FDB" w14:textId="77777777" w:rsidR="00CC1D42" w:rsidRDefault="00CC1D42" w:rsidP="00424BC6"/>
    <w:p w14:paraId="60A4F1E7" w14:textId="217A6E8F" w:rsidR="00CC1D42" w:rsidRDefault="00CC1D42" w:rsidP="00824CDF">
      <w:pPr>
        <w:pStyle w:val="Center"/>
      </w:pPr>
      <w:r>
        <w:t>Heather</w:t>
      </w:r>
    </w:p>
    <w:p w14:paraId="4937BA4F" w14:textId="5EE2A02E" w:rsidR="00CC1D42" w:rsidRDefault="00670D9A" w:rsidP="00424BC6">
      <w:r>
        <w:t>I really don’t</w:t>
      </w:r>
      <w:r w:rsidR="00CC1D42">
        <w:t>.</w:t>
      </w:r>
    </w:p>
    <w:p w14:paraId="412893C5" w14:textId="77777777" w:rsidR="00CC1D42" w:rsidRDefault="00CC1D42" w:rsidP="00424BC6"/>
    <w:p w14:paraId="0F9B42D5" w14:textId="4ADFFECB" w:rsidR="00CC1D42" w:rsidRDefault="00CC1D42" w:rsidP="00824CDF">
      <w:pPr>
        <w:pStyle w:val="Center"/>
      </w:pPr>
      <w:r>
        <w:t>Rivan</w:t>
      </w:r>
    </w:p>
    <w:p w14:paraId="113E6281" w14:textId="570F8A83" w:rsidR="00CC1D42" w:rsidRDefault="00CC1D42" w:rsidP="00424BC6">
      <w:r>
        <w:t xml:space="preserve">You were headed to a dead end.  Like dwarves on a railcar into </w:t>
      </w:r>
      <w:r w:rsidR="00683487">
        <w:t xml:space="preserve">an </w:t>
      </w:r>
      <w:r w:rsidR="003F26CB">
        <w:t xml:space="preserve">unlit </w:t>
      </w:r>
      <w:r>
        <w:t>mine with no parking brake, just a short steep track into solid concussion-</w:t>
      </w:r>
      <w:r w:rsidR="00670D9A">
        <w:t xml:space="preserve">inducing </w:t>
      </w:r>
      <w:proofErr w:type="spellStart"/>
      <w:r w:rsidR="00670D9A">
        <w:t>rockness</w:t>
      </w:r>
      <w:proofErr w:type="spellEnd"/>
      <w:r>
        <w:t>.  You needed something to turn the tide, switch the lane, upset the status quo.  You know what the Butter Effect is, right?</w:t>
      </w:r>
    </w:p>
    <w:p w14:paraId="54787605" w14:textId="77777777" w:rsidR="00CC1D42" w:rsidRDefault="00CC1D42" w:rsidP="00424BC6"/>
    <w:p w14:paraId="3FF51467" w14:textId="6C6892CA" w:rsidR="00CC1D42" w:rsidRDefault="00CC1D42" w:rsidP="00824CDF">
      <w:pPr>
        <w:pStyle w:val="Center"/>
      </w:pPr>
      <w:r>
        <w:t>Heather</w:t>
      </w:r>
    </w:p>
    <w:p w14:paraId="23D61812" w14:textId="31710E59" w:rsidR="00CC1D42" w:rsidRDefault="00CC1D42" w:rsidP="00424BC6">
      <w:r>
        <w:t>You mean Butterfly Effect.</w:t>
      </w:r>
    </w:p>
    <w:p w14:paraId="4509D5CC" w14:textId="77777777" w:rsidR="00CC1D42" w:rsidRDefault="00CC1D42" w:rsidP="00424BC6"/>
    <w:p w14:paraId="47D0CDDF" w14:textId="77777777" w:rsidR="00595BD1" w:rsidRDefault="00595BD1" w:rsidP="00670D9A">
      <w:pPr>
        <w:pStyle w:val="Center"/>
        <w:ind w:left="0"/>
      </w:pPr>
    </w:p>
    <w:p w14:paraId="0EE597C9" w14:textId="77777777" w:rsidR="00670D9A" w:rsidRDefault="00670D9A" w:rsidP="00670D9A">
      <w:pPr>
        <w:pStyle w:val="Center"/>
        <w:ind w:left="0"/>
      </w:pPr>
    </w:p>
    <w:p w14:paraId="4D651CDD" w14:textId="3FB61858" w:rsidR="00CC1D42" w:rsidRDefault="00CC1D42" w:rsidP="00824CDF">
      <w:pPr>
        <w:pStyle w:val="Center"/>
      </w:pPr>
      <w:r>
        <w:lastRenderedPageBreak/>
        <w:t>Rivan</w:t>
      </w:r>
    </w:p>
    <w:p w14:paraId="716494EE" w14:textId="01C9E249" w:rsidR="00CC1D42" w:rsidRDefault="00CC1D42" w:rsidP="00424BC6">
      <w:r>
        <w:t>No.  Butter.  How a piece of toast will always land butter side down if dropped on the second date by some guy who couldn’t call a</w:t>
      </w:r>
      <w:r w:rsidR="001F6912">
        <w:t>n Uber</w:t>
      </w:r>
      <w:r>
        <w:t xml:space="preserve"> five minutes earlier?  </w:t>
      </w:r>
      <w:r w:rsidR="00683487">
        <w:t>No, w</w:t>
      </w:r>
      <w:r>
        <w:t xml:space="preserve">hat you needed was something to rewrite the future, alter the past, adjust the now.  What you needed was the right flapping of the wings that make a tiny change that builds and builds until the whole universe suddenly heads off in a new </w:t>
      </w:r>
      <w:r w:rsidR="0040417B">
        <w:t xml:space="preserve">romance-sustaining </w:t>
      </w:r>
      <w:r>
        <w:t>direction.</w:t>
      </w:r>
    </w:p>
    <w:p w14:paraId="06F73E5B" w14:textId="77777777" w:rsidR="00CC1D42" w:rsidRDefault="00CC1D42" w:rsidP="00424BC6"/>
    <w:p w14:paraId="2256032C" w14:textId="74F2EF02" w:rsidR="00CC1D42" w:rsidRDefault="00CC1D42" w:rsidP="00824CDF">
      <w:pPr>
        <w:pStyle w:val="Center"/>
      </w:pPr>
      <w:r>
        <w:t>Heather</w:t>
      </w:r>
    </w:p>
    <w:p w14:paraId="6289ECBB" w14:textId="5F388885" w:rsidR="00CC1D42" w:rsidRDefault="00CC1D42" w:rsidP="00424BC6">
      <w:r>
        <w:t>The Butterfly Effect.</w:t>
      </w:r>
    </w:p>
    <w:p w14:paraId="4D3F4BA4" w14:textId="77777777" w:rsidR="00CC1D42" w:rsidRDefault="00CC1D42" w:rsidP="00424BC6"/>
    <w:p w14:paraId="5B6D3C9F" w14:textId="1D7F8770" w:rsidR="00CC1D42" w:rsidRDefault="00CC1D42" w:rsidP="00824CDF">
      <w:pPr>
        <w:pStyle w:val="Center"/>
      </w:pPr>
      <w:r>
        <w:t>Rivan</w:t>
      </w:r>
    </w:p>
    <w:p w14:paraId="607B4B38" w14:textId="6B3E167A" w:rsidR="00CC1D42" w:rsidRDefault="00CC1D42" w:rsidP="00424BC6">
      <w:r>
        <w:t xml:space="preserve">Fuck butterflies.  Tiny little worms with </w:t>
      </w:r>
      <w:r w:rsidR="00824CDF">
        <w:t xml:space="preserve">big </w:t>
      </w:r>
      <w:r w:rsidR="0040417B">
        <w:t>stupid flappy</w:t>
      </w:r>
      <w:r w:rsidR="00824CDF">
        <w:t xml:space="preserve"> ears.  No, no.  You didn’t</w:t>
      </w:r>
      <w:r w:rsidR="003F26CB">
        <w:t xml:space="preserve"> have</w:t>
      </w:r>
      <w:r w:rsidR="00824CDF">
        <w:t xml:space="preserve"> time to wait for a little rainbow </w:t>
      </w:r>
      <w:proofErr w:type="gramStart"/>
      <w:r w:rsidR="00824CDF">
        <w:t>sneeze</w:t>
      </w:r>
      <w:proofErr w:type="gramEnd"/>
      <w:r w:rsidR="00824CDF">
        <w:t xml:space="preserve"> </w:t>
      </w:r>
      <w:proofErr w:type="gramStart"/>
      <w:r w:rsidR="00824CDF">
        <w:t>of</w:t>
      </w:r>
      <w:proofErr w:type="gramEnd"/>
      <w:r w:rsidR="00824CDF">
        <w:t xml:space="preserve"> a gust of nothing.  You needed something big.  Something fierce, something prehistorically </w:t>
      </w:r>
      <w:r w:rsidR="0040417B">
        <w:rPr>
          <w:i/>
          <w:iCs/>
        </w:rPr>
        <w:t>mighty</w:t>
      </w:r>
      <w:r w:rsidR="00824CDF">
        <w:t>.  Something with fangs that could haul a pickup truck.  You needed… the Pterodactyl Effect.  And that’s what I did for you today.</w:t>
      </w:r>
    </w:p>
    <w:p w14:paraId="1F6A04D4" w14:textId="77777777" w:rsidR="00CC1D42" w:rsidRDefault="00CC1D42" w:rsidP="00424BC6"/>
    <w:p w14:paraId="4E710A8A" w14:textId="6F395755" w:rsidR="00824CDF" w:rsidRDefault="00824CDF" w:rsidP="00824CDF">
      <w:pPr>
        <w:pStyle w:val="Direction"/>
      </w:pPr>
      <w:r>
        <w:t>(Rivan stands, ready to leave the table.)</w:t>
      </w:r>
    </w:p>
    <w:p w14:paraId="0122BA1C" w14:textId="77777777" w:rsidR="00CC1D42" w:rsidRDefault="00CC1D42" w:rsidP="00424BC6"/>
    <w:p w14:paraId="5522CD1F" w14:textId="1583B6B9" w:rsidR="00824CDF" w:rsidRDefault="00824CDF" w:rsidP="00424BC6">
      <w:r>
        <w:t xml:space="preserve">Remember me.  Remember this moment.  And remember the name...  Rivan.  Rhymes with </w:t>
      </w:r>
      <w:r w:rsidR="00740622">
        <w:t>g</w:t>
      </w:r>
      <w:r>
        <w:t>iven… and striven… and… and… well, that’s about it.  But it’s a good name for your kid.  Just saying.  Not necessary, of course, but it would be a nice gesture.  After everything I did for you.</w:t>
      </w:r>
    </w:p>
    <w:p w14:paraId="414D03FD" w14:textId="77777777" w:rsidR="00824CDF" w:rsidRDefault="00824CDF" w:rsidP="00424BC6"/>
    <w:p w14:paraId="53D3C007" w14:textId="77777777" w:rsidR="003F26CB" w:rsidRDefault="00824CDF" w:rsidP="00824CDF">
      <w:pPr>
        <w:pStyle w:val="Direction"/>
      </w:pPr>
      <w:r>
        <w:t>(Rivan picks up a nacho, gestures with it meaningfully at Heather and Trevor, then walks off.</w:t>
      </w:r>
      <w:r w:rsidR="00CA5A49">
        <w:t xml:space="preserve">  Heather and Trevor just stare at each other in utter confusion.</w:t>
      </w:r>
      <w:r w:rsidR="003F26CB">
        <w:t>)</w:t>
      </w:r>
    </w:p>
    <w:p w14:paraId="6827EE6C" w14:textId="77777777" w:rsidR="003F26CB" w:rsidRDefault="003F26CB" w:rsidP="00824CDF">
      <w:pPr>
        <w:pStyle w:val="Direction"/>
      </w:pPr>
    </w:p>
    <w:p w14:paraId="36CE18B5" w14:textId="0A8FE39E" w:rsidR="003F26CB" w:rsidRDefault="00CA6E66" w:rsidP="00CA6E66">
      <w:pPr>
        <w:pStyle w:val="Center"/>
      </w:pPr>
      <w:r>
        <w:t>Trevor</w:t>
      </w:r>
    </w:p>
    <w:p w14:paraId="42C200B1" w14:textId="47F12B79" w:rsidR="00CA6E66" w:rsidRDefault="00CA6E66" w:rsidP="003F26CB">
      <w:r>
        <w:t>We’re going to need a third date</w:t>
      </w:r>
      <w:r w:rsidR="00683487">
        <w:t xml:space="preserve"> </w:t>
      </w:r>
      <w:r>
        <w:t>to figure out what the hell just happened.</w:t>
      </w:r>
    </w:p>
    <w:p w14:paraId="64255A11" w14:textId="77777777" w:rsidR="00CA6E66" w:rsidRDefault="00CA6E66" w:rsidP="003F26CB"/>
    <w:p w14:paraId="152A30A2" w14:textId="71C29C07" w:rsidR="00CA6E66" w:rsidRDefault="00CA6E66" w:rsidP="00CA6E66">
      <w:pPr>
        <w:pStyle w:val="Center"/>
      </w:pPr>
      <w:r>
        <w:t>Heather</w:t>
      </w:r>
    </w:p>
    <w:p w14:paraId="68BF20A6" w14:textId="451730EB" w:rsidR="00CA6E66" w:rsidRDefault="00CA6E66" w:rsidP="003F26CB">
      <w:r>
        <w:t>Definitely.</w:t>
      </w:r>
    </w:p>
    <w:p w14:paraId="1C0C9F05" w14:textId="77777777" w:rsidR="003F26CB" w:rsidRDefault="003F26CB" w:rsidP="00824CDF">
      <w:pPr>
        <w:pStyle w:val="Direction"/>
      </w:pPr>
    </w:p>
    <w:p w14:paraId="72FCFD9E" w14:textId="0D8745A6" w:rsidR="00824CDF" w:rsidRDefault="003F26CB" w:rsidP="00824CDF">
      <w:pPr>
        <w:pStyle w:val="Direction"/>
      </w:pPr>
      <w:r>
        <w:t>(</w:t>
      </w:r>
      <w:r w:rsidR="00CA6E66">
        <w:t xml:space="preserve">They reach for the nachos.  </w:t>
      </w:r>
      <w:r w:rsidR="00CA5A49">
        <w:t>Lights out.</w:t>
      </w:r>
      <w:r w:rsidR="00824CDF">
        <w:t>)</w:t>
      </w:r>
    </w:p>
    <w:p w14:paraId="3FC37DBC" w14:textId="2CCA78A3" w:rsidR="00424BC6" w:rsidRDefault="00424BC6" w:rsidP="00424BC6">
      <w:pPr>
        <w:pStyle w:val="Direction"/>
      </w:pPr>
    </w:p>
    <w:sectPr w:rsidR="00424BC6" w:rsidSect="000B39D8">
      <w:headerReference w:type="default" r:id="rId12"/>
      <w:footerReference w:type="default" r:id="rId13"/>
      <w:pgSz w:w="12240" w:h="15840"/>
      <w:pgMar w:top="1980" w:right="1800" w:bottom="1440" w:left="216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65C3" w14:textId="77777777" w:rsidR="00F455C2" w:rsidRDefault="00F455C2">
      <w:r>
        <w:separator/>
      </w:r>
    </w:p>
  </w:endnote>
  <w:endnote w:type="continuationSeparator" w:id="0">
    <w:p w14:paraId="2D462164" w14:textId="77777777" w:rsidR="00F455C2" w:rsidRDefault="00F4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0889" w14:textId="77777777" w:rsidR="00D73C4F" w:rsidRDefault="00D73C4F">
    <w:pPr>
      <w:pStyle w:val="Footer"/>
    </w:pPr>
  </w:p>
  <w:p w14:paraId="12D856B9" w14:textId="77777777" w:rsidR="00D73C4F" w:rsidRDefault="00D73C4F">
    <w:pPr>
      <w:pStyle w:val="Footer"/>
    </w:pPr>
  </w:p>
  <w:p w14:paraId="1083C0B7" w14:textId="77777777" w:rsidR="00D73C4F" w:rsidRDefault="00D73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70E" w14:textId="1D5680B0" w:rsidR="00D73C4F" w:rsidRDefault="00595BD1" w:rsidP="0015727C">
    <w:pPr>
      <w:pStyle w:val="Footer"/>
      <w:spacing w:before="360"/>
    </w:pPr>
    <w:r>
      <w:t xml:space="preserve">THE PTERODACTYL EFFECT </w:t>
    </w:r>
    <w:r w:rsidR="00D73C4F">
      <w:t>by Jeff Dunne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D1C9" w14:textId="5546B252" w:rsidR="00D73C4F" w:rsidRDefault="00595BD1" w:rsidP="0015727C">
    <w:pPr>
      <w:pStyle w:val="Footer"/>
      <w:spacing w:before="360"/>
    </w:pPr>
    <w:r>
      <w:t xml:space="preserve">THE PTERODACTYL EFFECT </w:t>
    </w:r>
    <w:r w:rsidR="00D73C4F">
      <w:t>by Jeff Dunne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30FD" w14:textId="77777777" w:rsidR="00F455C2" w:rsidRDefault="00F455C2">
      <w:r>
        <w:separator/>
      </w:r>
    </w:p>
  </w:footnote>
  <w:footnote w:type="continuationSeparator" w:id="0">
    <w:p w14:paraId="13052DF2" w14:textId="77777777" w:rsidR="00F455C2" w:rsidRDefault="00F4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EB4D" w14:textId="77777777" w:rsidR="00D73C4F" w:rsidRDefault="00D73C4F" w:rsidP="001572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79D0C" w14:textId="77777777" w:rsidR="00D73C4F" w:rsidRDefault="00D73C4F" w:rsidP="001572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94A" w14:textId="77777777" w:rsidR="00D73C4F" w:rsidRDefault="00D73C4F" w:rsidP="0015727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5F21" w14:textId="35EDF6D8" w:rsidR="00D73C4F" w:rsidRPr="000624ED" w:rsidRDefault="00D73C4F" w:rsidP="0015727C">
    <w:pPr>
      <w:pStyle w:val="Header"/>
      <w:jc w:val="center"/>
    </w:pPr>
    <w:r>
      <w:fldChar w:fldCharType="begin"/>
    </w:r>
    <w:r>
      <w:instrText xml:space="preserve"> PAGE  \* roman  \* MERGEFORMAT </w:instrText>
    </w:r>
    <w:r>
      <w:fldChar w:fldCharType="separate"/>
    </w:r>
    <w:r w:rsidR="00645446">
      <w:rPr>
        <w:noProof/>
      </w:rPr>
      <w:t>i</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0BF" w14:textId="5C6398AC" w:rsidR="00D73C4F" w:rsidRDefault="00D73C4F" w:rsidP="0015727C">
    <w:pPr>
      <w:pStyle w:val="Header"/>
      <w:ind w:right="360"/>
      <w:jc w:val="right"/>
    </w:pPr>
    <w:r>
      <w:t xml:space="preserve">Page </w:t>
    </w:r>
    <w:r>
      <w:fldChar w:fldCharType="begin"/>
    </w:r>
    <w:r>
      <w:instrText xml:space="preserve"> PAGE  \* Arabic  \* MERGEFORMAT </w:instrText>
    </w:r>
    <w:r>
      <w:fldChar w:fldCharType="separate"/>
    </w:r>
    <w:r w:rsidR="00645446">
      <w:rPr>
        <w:noProof/>
      </w:rPr>
      <w:t>1</w:t>
    </w:r>
    <w:r>
      <w:fldChar w:fldCharType="end"/>
    </w:r>
  </w:p>
  <w:p w14:paraId="68E9C63A" w14:textId="77777777" w:rsidR="00D73C4F" w:rsidRDefault="00D73C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69" w:hanging="360"/>
      </w:pPr>
      <w:rPr>
        <w:rFonts w:ascii="Symbol" w:hAnsi="Symbol"/>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F5F6F3C"/>
    <w:multiLevelType w:val="hybridMultilevel"/>
    <w:tmpl w:val="F55ECAAC"/>
    <w:lvl w:ilvl="0" w:tplc="C0E6D56A">
      <w:start w:val="80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21E3A"/>
    <w:multiLevelType w:val="hybridMultilevel"/>
    <w:tmpl w:val="9BF4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757578">
    <w:abstractNumId w:val="0"/>
  </w:num>
  <w:num w:numId="2" w16cid:durableId="246693252">
    <w:abstractNumId w:val="1"/>
  </w:num>
  <w:num w:numId="3" w16cid:durableId="1162814303">
    <w:abstractNumId w:val="2"/>
  </w:num>
  <w:num w:numId="4" w16cid:durableId="2002660999">
    <w:abstractNumId w:val="3"/>
  </w:num>
  <w:num w:numId="5" w16cid:durableId="133759901">
    <w:abstractNumId w:val="5"/>
  </w:num>
  <w:num w:numId="6" w16cid:durableId="355888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E7"/>
    <w:rsid w:val="00006A42"/>
    <w:rsid w:val="000152C4"/>
    <w:rsid w:val="000152E5"/>
    <w:rsid w:val="000239F9"/>
    <w:rsid w:val="000345AF"/>
    <w:rsid w:val="00041E4D"/>
    <w:rsid w:val="00053577"/>
    <w:rsid w:val="000555E5"/>
    <w:rsid w:val="00055DE7"/>
    <w:rsid w:val="0006321A"/>
    <w:rsid w:val="00063D37"/>
    <w:rsid w:val="00065EBF"/>
    <w:rsid w:val="00077DD6"/>
    <w:rsid w:val="00097D02"/>
    <w:rsid w:val="000B19D5"/>
    <w:rsid w:val="000B39D8"/>
    <w:rsid w:val="000C56FA"/>
    <w:rsid w:val="000D5AAD"/>
    <w:rsid w:val="000E7E0B"/>
    <w:rsid w:val="000F4F09"/>
    <w:rsid w:val="000F625D"/>
    <w:rsid w:val="000F6CB9"/>
    <w:rsid w:val="00116ED2"/>
    <w:rsid w:val="001335FB"/>
    <w:rsid w:val="00133C7D"/>
    <w:rsid w:val="001465FE"/>
    <w:rsid w:val="001558CE"/>
    <w:rsid w:val="0015727C"/>
    <w:rsid w:val="0019785B"/>
    <w:rsid w:val="001A6A3D"/>
    <w:rsid w:val="001C2255"/>
    <w:rsid w:val="001C6EA7"/>
    <w:rsid w:val="001D4122"/>
    <w:rsid w:val="001E05E0"/>
    <w:rsid w:val="001E0F5C"/>
    <w:rsid w:val="001E1E7B"/>
    <w:rsid w:val="001F14A3"/>
    <w:rsid w:val="001F1ED7"/>
    <w:rsid w:val="001F6912"/>
    <w:rsid w:val="00213DC3"/>
    <w:rsid w:val="00223D81"/>
    <w:rsid w:val="00231D87"/>
    <w:rsid w:val="00233C94"/>
    <w:rsid w:val="002445C5"/>
    <w:rsid w:val="00245034"/>
    <w:rsid w:val="002465F3"/>
    <w:rsid w:val="002511B3"/>
    <w:rsid w:val="002531ED"/>
    <w:rsid w:val="00255222"/>
    <w:rsid w:val="00257683"/>
    <w:rsid w:val="00260063"/>
    <w:rsid w:val="002677F8"/>
    <w:rsid w:val="0027025B"/>
    <w:rsid w:val="00272C7E"/>
    <w:rsid w:val="002B72DB"/>
    <w:rsid w:val="002D5322"/>
    <w:rsid w:val="002E218A"/>
    <w:rsid w:val="002E64F8"/>
    <w:rsid w:val="002F0C0F"/>
    <w:rsid w:val="002F708C"/>
    <w:rsid w:val="002F765F"/>
    <w:rsid w:val="00321AD3"/>
    <w:rsid w:val="0032617B"/>
    <w:rsid w:val="00326E85"/>
    <w:rsid w:val="00330482"/>
    <w:rsid w:val="003434A3"/>
    <w:rsid w:val="00347608"/>
    <w:rsid w:val="00353FBD"/>
    <w:rsid w:val="003576CF"/>
    <w:rsid w:val="00363C4B"/>
    <w:rsid w:val="00371A1B"/>
    <w:rsid w:val="00372BAC"/>
    <w:rsid w:val="00395188"/>
    <w:rsid w:val="0039697F"/>
    <w:rsid w:val="003A243B"/>
    <w:rsid w:val="003A3F9A"/>
    <w:rsid w:val="003A5AC8"/>
    <w:rsid w:val="003A66E8"/>
    <w:rsid w:val="003B57FB"/>
    <w:rsid w:val="003B621C"/>
    <w:rsid w:val="003E2D28"/>
    <w:rsid w:val="003F26CB"/>
    <w:rsid w:val="004008E2"/>
    <w:rsid w:val="00401554"/>
    <w:rsid w:val="0040417B"/>
    <w:rsid w:val="00424BC6"/>
    <w:rsid w:val="00431D60"/>
    <w:rsid w:val="004358EF"/>
    <w:rsid w:val="00446782"/>
    <w:rsid w:val="00451F13"/>
    <w:rsid w:val="00451F6F"/>
    <w:rsid w:val="004859EA"/>
    <w:rsid w:val="004926CE"/>
    <w:rsid w:val="004A13D3"/>
    <w:rsid w:val="004D0D7B"/>
    <w:rsid w:val="004D507F"/>
    <w:rsid w:val="004E1518"/>
    <w:rsid w:val="004E265A"/>
    <w:rsid w:val="004F55CA"/>
    <w:rsid w:val="004F55D4"/>
    <w:rsid w:val="00500C5D"/>
    <w:rsid w:val="005036C9"/>
    <w:rsid w:val="00504ACB"/>
    <w:rsid w:val="0050609F"/>
    <w:rsid w:val="00513FA6"/>
    <w:rsid w:val="00535AE9"/>
    <w:rsid w:val="00544BC0"/>
    <w:rsid w:val="0054551B"/>
    <w:rsid w:val="005571FA"/>
    <w:rsid w:val="0056366A"/>
    <w:rsid w:val="00564168"/>
    <w:rsid w:val="005647BF"/>
    <w:rsid w:val="00566E7C"/>
    <w:rsid w:val="005805B5"/>
    <w:rsid w:val="0058168B"/>
    <w:rsid w:val="005847DE"/>
    <w:rsid w:val="00584E41"/>
    <w:rsid w:val="00592244"/>
    <w:rsid w:val="00595BD1"/>
    <w:rsid w:val="005974E7"/>
    <w:rsid w:val="005A3831"/>
    <w:rsid w:val="005C07BA"/>
    <w:rsid w:val="005C7838"/>
    <w:rsid w:val="005E1282"/>
    <w:rsid w:val="00601AD0"/>
    <w:rsid w:val="006178CD"/>
    <w:rsid w:val="00642E0F"/>
    <w:rsid w:val="00645446"/>
    <w:rsid w:val="00650EEC"/>
    <w:rsid w:val="00654895"/>
    <w:rsid w:val="00656406"/>
    <w:rsid w:val="00670D9A"/>
    <w:rsid w:val="00680D32"/>
    <w:rsid w:val="00682898"/>
    <w:rsid w:val="00683487"/>
    <w:rsid w:val="00684A2E"/>
    <w:rsid w:val="0068516F"/>
    <w:rsid w:val="0068713A"/>
    <w:rsid w:val="00696C90"/>
    <w:rsid w:val="006A0DD6"/>
    <w:rsid w:val="006A442A"/>
    <w:rsid w:val="006B2259"/>
    <w:rsid w:val="006B6C44"/>
    <w:rsid w:val="006C2EC9"/>
    <w:rsid w:val="006C44B0"/>
    <w:rsid w:val="006D0437"/>
    <w:rsid w:val="006D5F4F"/>
    <w:rsid w:val="006E799C"/>
    <w:rsid w:val="006F1C90"/>
    <w:rsid w:val="007114EF"/>
    <w:rsid w:val="00713CCF"/>
    <w:rsid w:val="007336A9"/>
    <w:rsid w:val="007362DF"/>
    <w:rsid w:val="00740622"/>
    <w:rsid w:val="0074552C"/>
    <w:rsid w:val="00745D01"/>
    <w:rsid w:val="00746D70"/>
    <w:rsid w:val="00746F24"/>
    <w:rsid w:val="007561D2"/>
    <w:rsid w:val="007576B1"/>
    <w:rsid w:val="00764F86"/>
    <w:rsid w:val="00767944"/>
    <w:rsid w:val="00782CA0"/>
    <w:rsid w:val="00785BAD"/>
    <w:rsid w:val="00786A9C"/>
    <w:rsid w:val="007A52D1"/>
    <w:rsid w:val="007A657E"/>
    <w:rsid w:val="007B4450"/>
    <w:rsid w:val="007C18A3"/>
    <w:rsid w:val="007C4B85"/>
    <w:rsid w:val="007E0479"/>
    <w:rsid w:val="007E1B7D"/>
    <w:rsid w:val="007E2606"/>
    <w:rsid w:val="0080106E"/>
    <w:rsid w:val="008019D0"/>
    <w:rsid w:val="00812455"/>
    <w:rsid w:val="008135D2"/>
    <w:rsid w:val="0081583C"/>
    <w:rsid w:val="00815B50"/>
    <w:rsid w:val="00824CDF"/>
    <w:rsid w:val="00831D78"/>
    <w:rsid w:val="008334E6"/>
    <w:rsid w:val="00843AA8"/>
    <w:rsid w:val="008630EC"/>
    <w:rsid w:val="00871285"/>
    <w:rsid w:val="008762E6"/>
    <w:rsid w:val="00882EB9"/>
    <w:rsid w:val="00885046"/>
    <w:rsid w:val="00891546"/>
    <w:rsid w:val="00892360"/>
    <w:rsid w:val="008A5D71"/>
    <w:rsid w:val="008B0592"/>
    <w:rsid w:val="008B1809"/>
    <w:rsid w:val="008B1FF2"/>
    <w:rsid w:val="008B2172"/>
    <w:rsid w:val="008E3590"/>
    <w:rsid w:val="008F1662"/>
    <w:rsid w:val="008F27E3"/>
    <w:rsid w:val="008F2AD3"/>
    <w:rsid w:val="00901028"/>
    <w:rsid w:val="00901636"/>
    <w:rsid w:val="009120A7"/>
    <w:rsid w:val="00914245"/>
    <w:rsid w:val="00924D94"/>
    <w:rsid w:val="00934431"/>
    <w:rsid w:val="009426FB"/>
    <w:rsid w:val="00944988"/>
    <w:rsid w:val="0094645F"/>
    <w:rsid w:val="00946ECC"/>
    <w:rsid w:val="00963771"/>
    <w:rsid w:val="009851E1"/>
    <w:rsid w:val="00985C57"/>
    <w:rsid w:val="009879EA"/>
    <w:rsid w:val="00991F30"/>
    <w:rsid w:val="00995771"/>
    <w:rsid w:val="00997C13"/>
    <w:rsid w:val="009B26DC"/>
    <w:rsid w:val="009C0B71"/>
    <w:rsid w:val="009D024E"/>
    <w:rsid w:val="009D429C"/>
    <w:rsid w:val="009D4E5D"/>
    <w:rsid w:val="009D622F"/>
    <w:rsid w:val="009E376F"/>
    <w:rsid w:val="009E4A73"/>
    <w:rsid w:val="009E62A3"/>
    <w:rsid w:val="009F0326"/>
    <w:rsid w:val="00A00E8F"/>
    <w:rsid w:val="00A12DA3"/>
    <w:rsid w:val="00A1302B"/>
    <w:rsid w:val="00A15895"/>
    <w:rsid w:val="00A2105C"/>
    <w:rsid w:val="00A24019"/>
    <w:rsid w:val="00A308C0"/>
    <w:rsid w:val="00A423AD"/>
    <w:rsid w:val="00A4703F"/>
    <w:rsid w:val="00A50DB7"/>
    <w:rsid w:val="00A57E40"/>
    <w:rsid w:val="00A622AA"/>
    <w:rsid w:val="00A67993"/>
    <w:rsid w:val="00A75B24"/>
    <w:rsid w:val="00A9028A"/>
    <w:rsid w:val="00A96F2D"/>
    <w:rsid w:val="00AB2945"/>
    <w:rsid w:val="00AB583F"/>
    <w:rsid w:val="00AD0DDA"/>
    <w:rsid w:val="00AE0140"/>
    <w:rsid w:val="00AE2273"/>
    <w:rsid w:val="00AF3045"/>
    <w:rsid w:val="00AF7CA2"/>
    <w:rsid w:val="00B00E05"/>
    <w:rsid w:val="00B03EBA"/>
    <w:rsid w:val="00B1380F"/>
    <w:rsid w:val="00B15352"/>
    <w:rsid w:val="00B208FD"/>
    <w:rsid w:val="00B30DD5"/>
    <w:rsid w:val="00B3723F"/>
    <w:rsid w:val="00B50AD6"/>
    <w:rsid w:val="00B53748"/>
    <w:rsid w:val="00B54AF9"/>
    <w:rsid w:val="00B61A79"/>
    <w:rsid w:val="00B6269C"/>
    <w:rsid w:val="00B63961"/>
    <w:rsid w:val="00B82315"/>
    <w:rsid w:val="00B92878"/>
    <w:rsid w:val="00B959B8"/>
    <w:rsid w:val="00B96E75"/>
    <w:rsid w:val="00BB24FE"/>
    <w:rsid w:val="00BB5495"/>
    <w:rsid w:val="00BC1410"/>
    <w:rsid w:val="00BE130F"/>
    <w:rsid w:val="00BE30D1"/>
    <w:rsid w:val="00BF393E"/>
    <w:rsid w:val="00C04DC8"/>
    <w:rsid w:val="00C11351"/>
    <w:rsid w:val="00C2108C"/>
    <w:rsid w:val="00C26966"/>
    <w:rsid w:val="00C571AA"/>
    <w:rsid w:val="00C574E1"/>
    <w:rsid w:val="00C63182"/>
    <w:rsid w:val="00C6751B"/>
    <w:rsid w:val="00C67B75"/>
    <w:rsid w:val="00CA1B77"/>
    <w:rsid w:val="00CA5A49"/>
    <w:rsid w:val="00CA6E66"/>
    <w:rsid w:val="00CC1D42"/>
    <w:rsid w:val="00CC6C1F"/>
    <w:rsid w:val="00CD154F"/>
    <w:rsid w:val="00CE4D58"/>
    <w:rsid w:val="00CF6BB1"/>
    <w:rsid w:val="00D033C2"/>
    <w:rsid w:val="00D061CD"/>
    <w:rsid w:val="00D262EC"/>
    <w:rsid w:val="00D47998"/>
    <w:rsid w:val="00D5309D"/>
    <w:rsid w:val="00D55FD1"/>
    <w:rsid w:val="00D60259"/>
    <w:rsid w:val="00D64327"/>
    <w:rsid w:val="00D71804"/>
    <w:rsid w:val="00D73C4F"/>
    <w:rsid w:val="00D769AD"/>
    <w:rsid w:val="00D92BEA"/>
    <w:rsid w:val="00DA636F"/>
    <w:rsid w:val="00DA662A"/>
    <w:rsid w:val="00DB5086"/>
    <w:rsid w:val="00DC15AA"/>
    <w:rsid w:val="00DC7A93"/>
    <w:rsid w:val="00DE4A2C"/>
    <w:rsid w:val="00DF3ADA"/>
    <w:rsid w:val="00DF485D"/>
    <w:rsid w:val="00E00EBA"/>
    <w:rsid w:val="00E04214"/>
    <w:rsid w:val="00E07338"/>
    <w:rsid w:val="00E13242"/>
    <w:rsid w:val="00E13D80"/>
    <w:rsid w:val="00E16490"/>
    <w:rsid w:val="00E3115C"/>
    <w:rsid w:val="00E41AE9"/>
    <w:rsid w:val="00E433B6"/>
    <w:rsid w:val="00E4408B"/>
    <w:rsid w:val="00E47F42"/>
    <w:rsid w:val="00E5789D"/>
    <w:rsid w:val="00E61134"/>
    <w:rsid w:val="00E6346E"/>
    <w:rsid w:val="00E80F5C"/>
    <w:rsid w:val="00E9417A"/>
    <w:rsid w:val="00E95765"/>
    <w:rsid w:val="00E95C6D"/>
    <w:rsid w:val="00EA17ED"/>
    <w:rsid w:val="00EA1849"/>
    <w:rsid w:val="00EA57BC"/>
    <w:rsid w:val="00EB0934"/>
    <w:rsid w:val="00ED52FD"/>
    <w:rsid w:val="00ED5DBC"/>
    <w:rsid w:val="00ED6BBB"/>
    <w:rsid w:val="00EE433B"/>
    <w:rsid w:val="00EE6583"/>
    <w:rsid w:val="00EE7023"/>
    <w:rsid w:val="00EE7F4C"/>
    <w:rsid w:val="00EF117E"/>
    <w:rsid w:val="00EF186D"/>
    <w:rsid w:val="00EF592C"/>
    <w:rsid w:val="00EF5E64"/>
    <w:rsid w:val="00F04988"/>
    <w:rsid w:val="00F05D26"/>
    <w:rsid w:val="00F1666D"/>
    <w:rsid w:val="00F2515D"/>
    <w:rsid w:val="00F255C4"/>
    <w:rsid w:val="00F25961"/>
    <w:rsid w:val="00F2608F"/>
    <w:rsid w:val="00F31CB4"/>
    <w:rsid w:val="00F455C2"/>
    <w:rsid w:val="00F5358B"/>
    <w:rsid w:val="00F547DA"/>
    <w:rsid w:val="00F70C63"/>
    <w:rsid w:val="00F710F1"/>
    <w:rsid w:val="00F73EA4"/>
    <w:rsid w:val="00F8241E"/>
    <w:rsid w:val="00F87465"/>
    <w:rsid w:val="00F90DEC"/>
    <w:rsid w:val="00FC1B14"/>
    <w:rsid w:val="00FC66DC"/>
    <w:rsid w:val="00FD3AC5"/>
    <w:rsid w:val="00FD46EB"/>
    <w:rsid w:val="00FE3FDD"/>
    <w:rsid w:val="00FF0124"/>
    <w:rsid w:val="00FF332D"/>
    <w:rsid w:val="00F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718EF"/>
  <w15:docId w15:val="{1597173E-09A2-4D72-BA93-2921A20C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12BD"/>
    <w:pPr>
      <w:tabs>
        <w:tab w:val="center" w:pos="4320"/>
        <w:tab w:val="right" w:pos="8640"/>
      </w:tabs>
    </w:pPr>
  </w:style>
  <w:style w:type="paragraph" w:styleId="Footer">
    <w:name w:val="footer"/>
    <w:basedOn w:val="Normal"/>
    <w:rsid w:val="005612BD"/>
    <w:pPr>
      <w:tabs>
        <w:tab w:val="center" w:pos="4320"/>
        <w:tab w:val="right" w:pos="8640"/>
      </w:tabs>
    </w:pPr>
  </w:style>
  <w:style w:type="character" w:styleId="Hyperlink">
    <w:name w:val="Hyperlink"/>
    <w:rsid w:val="005612BD"/>
    <w:rPr>
      <w:color w:val="0000FF"/>
      <w:u w:val="single"/>
    </w:rPr>
  </w:style>
  <w:style w:type="table" w:styleId="TableGrid">
    <w:name w:val="Table Grid"/>
    <w:basedOn w:val="TableNormal"/>
    <w:rsid w:val="0056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F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paragraph" w:customStyle="1" w:styleId="CharacterName">
    <w:name w:val="* Character Name"/>
    <w:basedOn w:val="Normal"/>
    <w:rsid w:val="007F7887"/>
    <w:pPr>
      <w:spacing w:before="120" w:after="120"/>
      <w:ind w:left="3600"/>
    </w:pPr>
    <w:rPr>
      <w:caps/>
    </w:rPr>
  </w:style>
  <w:style w:type="character" w:styleId="PageNumber">
    <w:name w:val="page number"/>
    <w:basedOn w:val="DefaultParagraphFont"/>
    <w:rsid w:val="000E2DE1"/>
  </w:style>
  <w:style w:type="paragraph" w:customStyle="1" w:styleId="OpeningStageDirections">
    <w:name w:val="*Opening Stage Directions"/>
    <w:basedOn w:val="HTMLPreformatted"/>
    <w:link w:val="OpeningStageDirectionsChar"/>
    <w:rsid w:val="00880E36"/>
    <w:pPr>
      <w:ind w:left="3600"/>
    </w:pPr>
    <w:rPr>
      <w:sz w:val="24"/>
    </w:rPr>
  </w:style>
  <w:style w:type="paragraph" w:customStyle="1" w:styleId="StyleCharacterNameLeft25">
    <w:name w:val="Style * Character Name + Left:  2.5&quot;"/>
    <w:basedOn w:val="CharacterName"/>
    <w:rsid w:val="00880E36"/>
    <w:rPr>
      <w:szCs w:val="20"/>
    </w:rPr>
  </w:style>
  <w:style w:type="paragraph" w:customStyle="1" w:styleId="Dialog">
    <w:name w:val="*Dialog"/>
    <w:basedOn w:val="Normal"/>
    <w:link w:val="DialogChar"/>
    <w:rsid w:val="007F7887"/>
    <w:pPr>
      <w:spacing w:before="120" w:after="240"/>
      <w:ind w:left="922"/>
    </w:pPr>
  </w:style>
  <w:style w:type="paragraph" w:customStyle="1" w:styleId="CharacterDirection">
    <w:name w:val="*Character Direction"/>
    <w:basedOn w:val="CharacterName"/>
    <w:rsid w:val="00B22F94"/>
    <w:pPr>
      <w:ind w:left="2880"/>
    </w:pPr>
    <w:rPr>
      <w:caps w:val="0"/>
    </w:rPr>
  </w:style>
  <w:style w:type="paragraph" w:customStyle="1" w:styleId="StageDirections">
    <w:name w:val="* Stage Directions"/>
    <w:basedOn w:val="HTMLPreformatted"/>
    <w:rsid w:val="00880E36"/>
    <w:pPr>
      <w:tabs>
        <w:tab w:val="clear" w:pos="2748"/>
      </w:tabs>
      <w:ind w:left="2880"/>
    </w:pPr>
    <w:rPr>
      <w:sz w:val="24"/>
      <w:szCs w:val="24"/>
    </w:rPr>
  </w:style>
  <w:style w:type="paragraph" w:customStyle="1" w:styleId="Title1">
    <w:name w:val="Title1"/>
    <w:basedOn w:val="Normal"/>
    <w:rsid w:val="002E2F9D"/>
    <w:pPr>
      <w:jc w:val="center"/>
    </w:pPr>
    <w:rPr>
      <w:caps/>
    </w:rPr>
  </w:style>
  <w:style w:type="paragraph" w:customStyle="1" w:styleId="StyleAfter6pt">
    <w:name w:val="Style After:  6 pt"/>
    <w:basedOn w:val="Normal"/>
    <w:rsid w:val="0095384F"/>
    <w:pPr>
      <w:spacing w:after="240"/>
    </w:pPr>
    <w:rPr>
      <w:szCs w:val="20"/>
    </w:rPr>
  </w:style>
  <w:style w:type="character" w:customStyle="1" w:styleId="DialogChar">
    <w:name w:val="*Dialog Char"/>
    <w:link w:val="Dialog"/>
    <w:rsid w:val="009C67B4"/>
    <w:rPr>
      <w:sz w:val="24"/>
      <w:szCs w:val="24"/>
      <w:lang w:val="en-US" w:eastAsia="en-US" w:bidi="ar-SA"/>
    </w:rPr>
  </w:style>
  <w:style w:type="character" w:customStyle="1" w:styleId="WW8Num1z0">
    <w:name w:val="WW8Num1z0"/>
    <w:rsid w:val="00843AA8"/>
    <w:rPr>
      <w:rFonts w:ascii="Wingdings 2" w:hAnsi="Wingdings 2" w:cs="OpenSymbol"/>
    </w:rPr>
  </w:style>
  <w:style w:type="character" w:customStyle="1" w:styleId="WW8Num1z1">
    <w:name w:val="WW8Num1z1"/>
    <w:rsid w:val="00843AA8"/>
    <w:rPr>
      <w:rFonts w:ascii="OpenSymbol" w:hAnsi="OpenSymbol" w:cs="OpenSymbol"/>
    </w:rPr>
  </w:style>
  <w:style w:type="character" w:customStyle="1" w:styleId="WW8Num2z0">
    <w:name w:val="WW8Num2z0"/>
    <w:rsid w:val="00843AA8"/>
    <w:rPr>
      <w:rFonts w:ascii="Wingdings 2" w:hAnsi="Wingdings 2" w:cs="OpenSymbol"/>
    </w:rPr>
  </w:style>
  <w:style w:type="character" w:customStyle="1" w:styleId="WW8Num2z1">
    <w:name w:val="WW8Num2z1"/>
    <w:rsid w:val="00843AA8"/>
    <w:rPr>
      <w:rFonts w:ascii="OpenSymbol" w:hAnsi="OpenSymbol" w:cs="OpenSymbol"/>
    </w:rPr>
  </w:style>
  <w:style w:type="character" w:customStyle="1" w:styleId="WW8Num4z0">
    <w:name w:val="WW8Num4z0"/>
    <w:rsid w:val="00843AA8"/>
    <w:rPr>
      <w:rFonts w:ascii="Symbol" w:hAnsi="Symbol"/>
    </w:rPr>
  </w:style>
  <w:style w:type="character" w:customStyle="1" w:styleId="WW8Num4z1">
    <w:name w:val="WW8Num4z1"/>
    <w:rsid w:val="00843AA8"/>
    <w:rPr>
      <w:rFonts w:ascii="Courier New" w:hAnsi="Courier New" w:cs="Courier New"/>
    </w:rPr>
  </w:style>
  <w:style w:type="character" w:customStyle="1" w:styleId="WW8Num4z2">
    <w:name w:val="WW8Num4z2"/>
    <w:rsid w:val="00843AA8"/>
    <w:rPr>
      <w:rFonts w:ascii="Wingdings" w:hAnsi="Wingdings"/>
    </w:rPr>
  </w:style>
  <w:style w:type="character" w:customStyle="1" w:styleId="WW8Num5z0">
    <w:name w:val="WW8Num5z0"/>
    <w:rsid w:val="00843AA8"/>
    <w:rPr>
      <w:rFonts w:ascii="Symbol" w:hAnsi="Symbol"/>
    </w:rPr>
  </w:style>
  <w:style w:type="character" w:customStyle="1" w:styleId="WW8Num5z1">
    <w:name w:val="WW8Num5z1"/>
    <w:rsid w:val="00843AA8"/>
    <w:rPr>
      <w:rFonts w:ascii="Courier New" w:hAnsi="Courier New" w:cs="Courier New"/>
    </w:rPr>
  </w:style>
  <w:style w:type="character" w:customStyle="1" w:styleId="WW8Num5z2">
    <w:name w:val="WW8Num5z2"/>
    <w:rsid w:val="00843AA8"/>
    <w:rPr>
      <w:rFonts w:ascii="Wingdings" w:hAnsi="Wingdings"/>
    </w:rPr>
  </w:style>
  <w:style w:type="character" w:customStyle="1" w:styleId="WW8Num6z0">
    <w:name w:val="WW8Num6z0"/>
    <w:rsid w:val="00843AA8"/>
    <w:rPr>
      <w:rFonts w:ascii="Symbol" w:hAnsi="Symbol"/>
    </w:rPr>
  </w:style>
  <w:style w:type="character" w:customStyle="1" w:styleId="WW8Num6z1">
    <w:name w:val="WW8Num6z1"/>
    <w:rsid w:val="00843AA8"/>
    <w:rPr>
      <w:rFonts w:ascii="Courier New" w:hAnsi="Courier New" w:cs="Courier New"/>
    </w:rPr>
  </w:style>
  <w:style w:type="character" w:customStyle="1" w:styleId="WW8Num6z2">
    <w:name w:val="WW8Num6z2"/>
    <w:rsid w:val="00843AA8"/>
    <w:rPr>
      <w:rFonts w:ascii="Wingdings" w:hAnsi="Wingdings"/>
    </w:rPr>
  </w:style>
  <w:style w:type="character" w:customStyle="1" w:styleId="Bullets">
    <w:name w:val="Bullets"/>
    <w:rsid w:val="00843AA8"/>
    <w:rPr>
      <w:rFonts w:ascii="OpenSymbol" w:eastAsia="OpenSymbol" w:hAnsi="OpenSymbol" w:cs="OpenSymbol"/>
    </w:rPr>
  </w:style>
  <w:style w:type="character" w:customStyle="1" w:styleId="HeaderChar">
    <w:name w:val="Header Char"/>
    <w:rsid w:val="00843AA8"/>
    <w:rPr>
      <w:rFonts w:eastAsia="SimSun" w:cs="Mangal"/>
      <w:kern w:val="1"/>
      <w:sz w:val="24"/>
      <w:szCs w:val="21"/>
      <w:lang w:eastAsia="hi-IN" w:bidi="hi-IN"/>
    </w:rPr>
  </w:style>
  <w:style w:type="character" w:customStyle="1" w:styleId="FooterChar">
    <w:name w:val="Footer Char"/>
    <w:rsid w:val="00843AA8"/>
    <w:rPr>
      <w:rFonts w:eastAsia="SimSun" w:cs="Mangal"/>
      <w:kern w:val="1"/>
      <w:sz w:val="24"/>
      <w:szCs w:val="21"/>
      <w:lang w:eastAsia="hi-IN" w:bidi="hi-IN"/>
    </w:rPr>
  </w:style>
  <w:style w:type="paragraph" w:customStyle="1" w:styleId="Heading">
    <w:name w:val="Heading"/>
    <w:basedOn w:val="Normal"/>
    <w:next w:val="BodyText"/>
    <w:rsid w:val="00843AA8"/>
    <w:pPr>
      <w:keepNext/>
      <w:widowControl w:val="0"/>
      <w:suppressAutoHyphens/>
      <w:spacing w:before="240" w:after="120"/>
    </w:pPr>
    <w:rPr>
      <w:rFonts w:ascii="Arial" w:eastAsia="Microsoft YaHei" w:hAnsi="Arial" w:cs="Mangal"/>
      <w:kern w:val="1"/>
      <w:sz w:val="28"/>
      <w:szCs w:val="28"/>
      <w:lang w:eastAsia="hi-IN" w:bidi="hi-IN"/>
    </w:rPr>
  </w:style>
  <w:style w:type="paragraph" w:styleId="BodyText">
    <w:name w:val="Body Text"/>
    <w:basedOn w:val="Normal"/>
    <w:link w:val="BodyTextChar"/>
    <w:rsid w:val="00843AA8"/>
    <w:pPr>
      <w:widowControl w:val="0"/>
      <w:suppressAutoHyphens/>
      <w:spacing w:after="120"/>
    </w:pPr>
    <w:rPr>
      <w:rFonts w:eastAsia="SimSun" w:cs="Mangal"/>
      <w:kern w:val="1"/>
      <w:lang w:eastAsia="hi-IN" w:bidi="hi-IN"/>
    </w:rPr>
  </w:style>
  <w:style w:type="character" w:customStyle="1" w:styleId="BodyTextChar">
    <w:name w:val="Body Text Char"/>
    <w:link w:val="BodyText"/>
    <w:rsid w:val="00843AA8"/>
    <w:rPr>
      <w:rFonts w:eastAsia="SimSun" w:cs="Mangal"/>
      <w:kern w:val="1"/>
      <w:sz w:val="24"/>
      <w:szCs w:val="24"/>
      <w:lang w:eastAsia="hi-IN" w:bidi="hi-IN"/>
    </w:rPr>
  </w:style>
  <w:style w:type="paragraph" w:styleId="List">
    <w:name w:val="List"/>
    <w:basedOn w:val="BodyText"/>
    <w:rsid w:val="00843AA8"/>
  </w:style>
  <w:style w:type="paragraph" w:styleId="Caption">
    <w:name w:val="caption"/>
    <w:basedOn w:val="Normal"/>
    <w:qFormat/>
    <w:rsid w:val="00843AA8"/>
    <w:pPr>
      <w:widowControl w:val="0"/>
      <w:suppressLineNumbers/>
      <w:suppressAutoHyphens/>
      <w:spacing w:before="120" w:after="120"/>
    </w:pPr>
    <w:rPr>
      <w:rFonts w:eastAsia="SimSun" w:cs="Mangal"/>
      <w:i/>
      <w:iCs/>
      <w:kern w:val="1"/>
      <w:lang w:eastAsia="hi-IN" w:bidi="hi-IN"/>
    </w:rPr>
  </w:style>
  <w:style w:type="paragraph" w:customStyle="1" w:styleId="Index">
    <w:name w:val="Index"/>
    <w:basedOn w:val="Normal"/>
    <w:rsid w:val="00843AA8"/>
    <w:pPr>
      <w:widowControl w:val="0"/>
      <w:suppressLineNumbers/>
      <w:suppressAutoHyphens/>
    </w:pPr>
    <w:rPr>
      <w:rFonts w:eastAsia="SimSun" w:cs="Mangal"/>
      <w:kern w:val="1"/>
      <w:lang w:eastAsia="hi-IN" w:bidi="hi-IN"/>
    </w:rPr>
  </w:style>
  <w:style w:type="paragraph" w:customStyle="1" w:styleId="Direction">
    <w:name w:val="Direction"/>
    <w:basedOn w:val="HTMLPreformatted"/>
    <w:link w:val="DirectionChar"/>
    <w:qFormat/>
    <w:rsid w:val="00785BA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2880"/>
    </w:pPr>
    <w:rPr>
      <w:i/>
      <w:sz w:val="24"/>
      <w:szCs w:val="24"/>
    </w:rPr>
  </w:style>
  <w:style w:type="paragraph" w:customStyle="1" w:styleId="Setting">
    <w:name w:val="Setting"/>
    <w:basedOn w:val="OpeningStageDirections"/>
    <w:link w:val="SettingChar"/>
    <w:qFormat/>
    <w:rsid w:val="005E1282"/>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pPr>
    <w:rPr>
      <w:i/>
    </w:rPr>
  </w:style>
  <w:style w:type="character" w:customStyle="1" w:styleId="HTMLPreformattedChar">
    <w:name w:val="HTML Preformatted Char"/>
    <w:link w:val="HTMLPreformatted"/>
    <w:rsid w:val="005E1282"/>
    <w:rPr>
      <w:rFonts w:cs="Courier New"/>
    </w:rPr>
  </w:style>
  <w:style w:type="character" w:customStyle="1" w:styleId="DirectionChar">
    <w:name w:val="Direction Char"/>
    <w:link w:val="Direction"/>
    <w:rsid w:val="00785BAD"/>
    <w:rPr>
      <w:rFonts w:cs="Courier New"/>
      <w:i/>
      <w:sz w:val="24"/>
      <w:szCs w:val="24"/>
    </w:rPr>
  </w:style>
  <w:style w:type="paragraph" w:customStyle="1" w:styleId="Center">
    <w:name w:val="Center"/>
    <w:basedOn w:val="Setting"/>
    <w:link w:val="CenterChar"/>
    <w:qFormat/>
    <w:rsid w:val="00785BAD"/>
    <w:pPr>
      <w:tabs>
        <w:tab w:val="clear" w:pos="10992"/>
        <w:tab w:val="clear" w:pos="11908"/>
        <w:tab w:val="clear" w:pos="12824"/>
        <w:tab w:val="clear" w:pos="13740"/>
        <w:tab w:val="clear" w:pos="14656"/>
      </w:tabs>
    </w:pPr>
    <w:rPr>
      <w:i w:val="0"/>
      <w:caps/>
    </w:rPr>
  </w:style>
  <w:style w:type="character" w:customStyle="1" w:styleId="OpeningStageDirectionsChar">
    <w:name w:val="*Opening Stage Directions Char"/>
    <w:link w:val="OpeningStageDirections"/>
    <w:rsid w:val="005E1282"/>
    <w:rPr>
      <w:rFonts w:cs="Courier New"/>
      <w:sz w:val="24"/>
    </w:rPr>
  </w:style>
  <w:style w:type="character" w:customStyle="1" w:styleId="SettingChar">
    <w:name w:val="Setting Char"/>
    <w:link w:val="Setting"/>
    <w:rsid w:val="005E1282"/>
    <w:rPr>
      <w:rFonts w:cs="Courier New"/>
      <w:i/>
      <w:sz w:val="24"/>
    </w:rPr>
  </w:style>
  <w:style w:type="paragraph" w:customStyle="1" w:styleId="Dialog0">
    <w:name w:val="Dialog"/>
    <w:basedOn w:val="Center"/>
    <w:link w:val="DialogChar0"/>
    <w:rsid w:val="005E1282"/>
  </w:style>
  <w:style w:type="character" w:customStyle="1" w:styleId="CenterChar">
    <w:name w:val="Center Char"/>
    <w:link w:val="Center"/>
    <w:rsid w:val="00785BAD"/>
    <w:rPr>
      <w:rFonts w:cs="Courier New"/>
      <w:i w:val="0"/>
      <w:caps/>
      <w:sz w:val="24"/>
    </w:rPr>
  </w:style>
  <w:style w:type="character" w:customStyle="1" w:styleId="DialogChar0">
    <w:name w:val="Dialog Char"/>
    <w:link w:val="Dialog0"/>
    <w:rsid w:val="005E1282"/>
    <w:rPr>
      <w:rFonts w:cs="Courier New"/>
      <w:i w:val="0"/>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ncy%20G.%20McClernan\Application%20Data\Microsoft\Templates\playscrip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playscript_template.dot</Template>
  <TotalTime>62</TotalTime>
  <Pages>11</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NYCPlaywrights</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unspecified</dc:creator>
  <cp:lastModifiedBy>Jeff Dunne</cp:lastModifiedBy>
  <cp:revision>14</cp:revision>
  <cp:lastPrinted>2009-04-22T19:24:00Z</cp:lastPrinted>
  <dcterms:created xsi:type="dcterms:W3CDTF">2024-04-02T21:23:00Z</dcterms:created>
  <dcterms:modified xsi:type="dcterms:W3CDTF">2025-09-21T20:32:00Z</dcterms:modified>
</cp:coreProperties>
</file>