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A6DE" w14:textId="77777777" w:rsidR="0015727C" w:rsidRPr="000624ED" w:rsidRDefault="0015727C" w:rsidP="007336A9"/>
    <w:p w14:paraId="63A97EEB" w14:textId="77777777" w:rsidR="0015727C" w:rsidRPr="000624ED" w:rsidRDefault="0015727C" w:rsidP="0015727C"/>
    <w:p w14:paraId="7876E944" w14:textId="77777777" w:rsidR="0015727C" w:rsidRPr="000624ED" w:rsidRDefault="0015727C" w:rsidP="0015727C"/>
    <w:p w14:paraId="04DFC520" w14:textId="77777777" w:rsidR="0015727C" w:rsidRPr="000624ED" w:rsidRDefault="0015727C" w:rsidP="0015727C"/>
    <w:p w14:paraId="179A1400" w14:textId="77777777" w:rsidR="0015727C" w:rsidRPr="000624ED" w:rsidRDefault="0015727C" w:rsidP="0015727C"/>
    <w:p w14:paraId="0CFE0065" w14:textId="77777777" w:rsidR="0015727C" w:rsidRPr="000624ED" w:rsidRDefault="0015727C" w:rsidP="0015727C"/>
    <w:p w14:paraId="0761E59B" w14:textId="77777777" w:rsidR="0015727C" w:rsidRPr="000624ED" w:rsidRDefault="0015727C" w:rsidP="0015727C"/>
    <w:p w14:paraId="3A81A91D" w14:textId="439827A1" w:rsidR="0015727C" w:rsidRDefault="00AB73F1" w:rsidP="0015727C">
      <w:pPr>
        <w:jc w:val="center"/>
      </w:pPr>
      <w:r>
        <w:t>THE BOUNDARIES OF</w:t>
      </w:r>
      <w:r w:rsidR="001E5281">
        <w:t xml:space="preserve"> </w:t>
      </w:r>
      <w:proofErr w:type="gramStart"/>
      <w:r w:rsidR="000575C1">
        <w:t xml:space="preserve">ONE’S </w:t>
      </w:r>
      <w:r w:rsidR="001E5281">
        <w:t>SELF</w:t>
      </w:r>
      <w:proofErr w:type="gramEnd"/>
    </w:p>
    <w:p w14:paraId="60A34111" w14:textId="77777777" w:rsidR="00F90DEC" w:rsidRPr="000624ED" w:rsidRDefault="00F90DEC" w:rsidP="0015727C">
      <w:pPr>
        <w:jc w:val="center"/>
      </w:pPr>
    </w:p>
    <w:p w14:paraId="1B418C36" w14:textId="77777777" w:rsidR="0015727C" w:rsidRPr="000624ED" w:rsidRDefault="0015727C" w:rsidP="0015727C">
      <w:pPr>
        <w:jc w:val="center"/>
      </w:pPr>
    </w:p>
    <w:p w14:paraId="3CACC2D1" w14:textId="0E2FB097" w:rsidR="0015727C" w:rsidRPr="000624ED" w:rsidRDefault="0015727C" w:rsidP="0015727C">
      <w:pPr>
        <w:jc w:val="center"/>
      </w:pPr>
    </w:p>
    <w:p w14:paraId="4ABAA58A" w14:textId="77777777" w:rsidR="0015727C" w:rsidRPr="000624ED" w:rsidRDefault="0015727C" w:rsidP="0015727C">
      <w:pPr>
        <w:jc w:val="center"/>
      </w:pPr>
    </w:p>
    <w:p w14:paraId="756D8243" w14:textId="77777777" w:rsidR="0015727C" w:rsidRPr="000624ED" w:rsidRDefault="0015727C" w:rsidP="0015727C">
      <w:pPr>
        <w:jc w:val="center"/>
      </w:pPr>
    </w:p>
    <w:p w14:paraId="052B2A19" w14:textId="77777777" w:rsidR="0015727C" w:rsidRPr="000624ED" w:rsidRDefault="0015727C" w:rsidP="0015727C">
      <w:pPr>
        <w:jc w:val="center"/>
      </w:pPr>
      <w:r w:rsidRPr="000624ED">
        <w:t xml:space="preserve">By </w:t>
      </w:r>
      <w:r w:rsidR="00A423AD">
        <w:t>Jeff Dunne</w:t>
      </w:r>
    </w:p>
    <w:p w14:paraId="63FAA7F8" w14:textId="77777777" w:rsidR="0015727C" w:rsidRPr="000624ED" w:rsidRDefault="0015727C" w:rsidP="0015727C">
      <w:pPr>
        <w:jc w:val="center"/>
      </w:pPr>
    </w:p>
    <w:p w14:paraId="220AB95A" w14:textId="77777777" w:rsidR="0015727C" w:rsidRPr="000624ED" w:rsidRDefault="0015727C" w:rsidP="0015727C">
      <w:pPr>
        <w:jc w:val="center"/>
      </w:pPr>
    </w:p>
    <w:p w14:paraId="10756686" w14:textId="77777777" w:rsidR="0015727C" w:rsidRPr="000624ED" w:rsidRDefault="0015727C" w:rsidP="0015727C">
      <w:pPr>
        <w:jc w:val="center"/>
      </w:pPr>
    </w:p>
    <w:p w14:paraId="02EAD855" w14:textId="77777777" w:rsidR="0015727C" w:rsidRPr="000624ED" w:rsidRDefault="0015727C" w:rsidP="0015727C">
      <w:pPr>
        <w:jc w:val="center"/>
      </w:pPr>
    </w:p>
    <w:p w14:paraId="0679EA75" w14:textId="77777777" w:rsidR="0015727C" w:rsidRPr="000624ED" w:rsidRDefault="0015727C" w:rsidP="0015727C">
      <w:pPr>
        <w:jc w:val="center"/>
      </w:pPr>
    </w:p>
    <w:p w14:paraId="0E24391D" w14:textId="77777777" w:rsidR="0015727C" w:rsidRDefault="0015727C" w:rsidP="0015727C">
      <w:pPr>
        <w:jc w:val="center"/>
      </w:pPr>
    </w:p>
    <w:p w14:paraId="1EAFD742" w14:textId="77777777" w:rsidR="0015727C" w:rsidRPr="000624ED" w:rsidRDefault="0015727C" w:rsidP="0015727C">
      <w:pPr>
        <w:jc w:val="center"/>
      </w:pPr>
    </w:p>
    <w:p w14:paraId="5AE1BF60" w14:textId="77777777" w:rsidR="0015727C" w:rsidRPr="000624ED" w:rsidRDefault="0015727C" w:rsidP="0015727C">
      <w:pPr>
        <w:jc w:val="center"/>
      </w:pPr>
    </w:p>
    <w:p w14:paraId="2177B782" w14:textId="77777777" w:rsidR="0015727C" w:rsidRPr="000624ED" w:rsidRDefault="0015727C" w:rsidP="0015727C">
      <w:pPr>
        <w:jc w:val="center"/>
      </w:pPr>
    </w:p>
    <w:p w14:paraId="08C7A822" w14:textId="77777777" w:rsidR="0015727C" w:rsidRPr="000624ED" w:rsidRDefault="0015727C" w:rsidP="0015727C">
      <w:pPr>
        <w:jc w:val="center"/>
      </w:pPr>
    </w:p>
    <w:p w14:paraId="6E89D2C7" w14:textId="77777777" w:rsidR="0015727C" w:rsidRPr="000624ED" w:rsidRDefault="0015727C" w:rsidP="0015727C">
      <w:pPr>
        <w:jc w:val="center"/>
      </w:pPr>
    </w:p>
    <w:p w14:paraId="3867FF80" w14:textId="77777777" w:rsidR="0015727C" w:rsidRPr="000624ED" w:rsidRDefault="0015727C" w:rsidP="0015727C">
      <w:pPr>
        <w:jc w:val="center"/>
      </w:pPr>
    </w:p>
    <w:p w14:paraId="08C197DD" w14:textId="77777777" w:rsidR="0015727C" w:rsidRPr="000624ED" w:rsidRDefault="0015727C" w:rsidP="0015727C">
      <w:pPr>
        <w:jc w:val="center"/>
      </w:pPr>
    </w:p>
    <w:p w14:paraId="05EB9BE8" w14:textId="77777777" w:rsidR="0015727C" w:rsidRPr="000624ED" w:rsidRDefault="0015727C" w:rsidP="0015727C">
      <w:pPr>
        <w:jc w:val="center"/>
      </w:pPr>
    </w:p>
    <w:p w14:paraId="3AC8C39C" w14:textId="77777777" w:rsidR="0015727C" w:rsidRPr="000624ED" w:rsidRDefault="0015727C" w:rsidP="0015727C">
      <w:pPr>
        <w:jc w:val="center"/>
      </w:pPr>
    </w:p>
    <w:p w14:paraId="43051795" w14:textId="620D4882" w:rsidR="0015727C" w:rsidRPr="000624ED" w:rsidRDefault="0015727C" w:rsidP="0015727C">
      <w:pPr>
        <w:pStyle w:val="Footer"/>
      </w:pPr>
      <w:r>
        <w:t>© 20</w:t>
      </w:r>
      <w:r w:rsidR="00642E0F">
        <w:t>2</w:t>
      </w:r>
      <w:r w:rsidR="0061370C">
        <w:t>3</w:t>
      </w:r>
      <w:r>
        <w:t xml:space="preserve"> by </w:t>
      </w:r>
      <w:r w:rsidR="00A423AD">
        <w:t>Jeffrey A. Dunne</w:t>
      </w:r>
    </w:p>
    <w:p w14:paraId="356675CA" w14:textId="77777777" w:rsidR="0015727C" w:rsidRPr="000624ED" w:rsidRDefault="00A423AD" w:rsidP="0015727C">
      <w:pPr>
        <w:pStyle w:val="Footer"/>
      </w:pPr>
      <w:r>
        <w:t>751 Bridgewater Drive</w:t>
      </w:r>
    </w:p>
    <w:p w14:paraId="36C184E0" w14:textId="77777777" w:rsidR="0015727C" w:rsidRPr="000624ED" w:rsidRDefault="00A423AD" w:rsidP="0015727C">
      <w:pPr>
        <w:pStyle w:val="Footer"/>
      </w:pPr>
      <w:r>
        <w:t>Eldersburg, MD</w:t>
      </w:r>
      <w:r w:rsidR="0015727C" w:rsidRPr="000624ED">
        <w:t xml:space="preserve"> </w:t>
      </w:r>
      <w:r>
        <w:t>21784</w:t>
      </w:r>
    </w:p>
    <w:p w14:paraId="39134B95" w14:textId="77777777" w:rsidR="003A66E8" w:rsidRDefault="003A66E8" w:rsidP="0015727C">
      <w:pPr>
        <w:pStyle w:val="Footer"/>
      </w:pPr>
      <w:r w:rsidRPr="003A66E8">
        <w:t>(804) 453-8663</w:t>
      </w:r>
    </w:p>
    <w:p w14:paraId="34477489" w14:textId="77777777" w:rsidR="0015727C" w:rsidRPr="000624ED" w:rsidRDefault="00A423AD" w:rsidP="0015727C">
      <w:pPr>
        <w:pStyle w:val="Footer"/>
      </w:pPr>
      <w:r>
        <w:t>jeff</w:t>
      </w:r>
      <w:r w:rsidR="0015727C" w:rsidRPr="000624ED">
        <w:t>@</w:t>
      </w:r>
      <w:r w:rsidR="003A66E8">
        <w:t>bearcreations.org</w:t>
      </w:r>
    </w:p>
    <w:p w14:paraId="344E8AB4" w14:textId="77777777" w:rsidR="0015727C" w:rsidRPr="000624ED" w:rsidRDefault="0015727C" w:rsidP="0015727C">
      <w:pPr>
        <w:jc w:val="center"/>
        <w:sectPr w:rsidR="0015727C" w:rsidRPr="000624ED" w:rsidSect="00E80F5C">
          <w:headerReference w:type="even" r:id="rId7"/>
          <w:headerReference w:type="default" r:id="rId8"/>
          <w:footerReference w:type="default" r:id="rId9"/>
          <w:pgSz w:w="12240" w:h="15840"/>
          <w:pgMar w:top="1980" w:right="1800" w:bottom="1440" w:left="1800" w:header="720" w:footer="720" w:gutter="0"/>
          <w:cols w:space="720"/>
          <w:titlePg/>
          <w:docGrid w:linePitch="360"/>
        </w:sectPr>
      </w:pPr>
    </w:p>
    <w:p w14:paraId="442BFA8D" w14:textId="77777777" w:rsidR="0015727C" w:rsidRPr="000624ED" w:rsidRDefault="0015727C" w:rsidP="0015727C">
      <w:pPr>
        <w:jc w:val="center"/>
      </w:pPr>
      <w:r w:rsidRPr="000624ED">
        <w:lastRenderedPageBreak/>
        <w:t>CHARACTERS</w:t>
      </w:r>
    </w:p>
    <w:p w14:paraId="6637C0EC" w14:textId="77777777" w:rsidR="0015727C" w:rsidRPr="000624ED" w:rsidRDefault="0015727C" w:rsidP="0015727C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580"/>
      </w:tblGrid>
      <w:tr w:rsidR="0015727C" w:rsidRPr="000624ED" w14:paraId="1B5DFC11" w14:textId="77777777" w:rsidTr="00B53748">
        <w:tc>
          <w:tcPr>
            <w:tcW w:w="2808" w:type="dxa"/>
            <w:shd w:val="clear" w:color="auto" w:fill="auto"/>
          </w:tcPr>
          <w:p w14:paraId="03F10570" w14:textId="36DCD26B" w:rsidR="0015727C" w:rsidRPr="000624ED" w:rsidRDefault="000575C1" w:rsidP="0015727C">
            <w:pPr>
              <w:pStyle w:val="StyleAfter6pt"/>
            </w:pPr>
            <w:r>
              <w:t>MYCA</w:t>
            </w:r>
          </w:p>
        </w:tc>
        <w:tc>
          <w:tcPr>
            <w:tcW w:w="5580" w:type="dxa"/>
            <w:shd w:val="clear" w:color="auto" w:fill="auto"/>
          </w:tcPr>
          <w:p w14:paraId="506A5C26" w14:textId="39464715" w:rsidR="0015727C" w:rsidRPr="000624ED" w:rsidRDefault="000575C1" w:rsidP="005E1282">
            <w:pPr>
              <w:pStyle w:val="StyleAfter6pt"/>
            </w:pPr>
            <w:r>
              <w:t>A woman having a Near-Death Experience</w:t>
            </w:r>
          </w:p>
        </w:tc>
      </w:tr>
      <w:tr w:rsidR="0015727C" w:rsidRPr="000624ED" w14:paraId="641175C9" w14:textId="77777777" w:rsidTr="00B53748">
        <w:tc>
          <w:tcPr>
            <w:tcW w:w="2808" w:type="dxa"/>
            <w:shd w:val="clear" w:color="auto" w:fill="auto"/>
          </w:tcPr>
          <w:p w14:paraId="7F9BDEFB" w14:textId="01B3D0DA" w:rsidR="0015727C" w:rsidRPr="000624ED" w:rsidRDefault="000575C1" w:rsidP="0015727C">
            <w:pPr>
              <w:pStyle w:val="StyleAfter6pt"/>
            </w:pPr>
            <w:r>
              <w:t>BRENT</w:t>
            </w:r>
          </w:p>
        </w:tc>
        <w:tc>
          <w:tcPr>
            <w:tcW w:w="5580" w:type="dxa"/>
            <w:shd w:val="clear" w:color="auto" w:fill="auto"/>
          </w:tcPr>
          <w:p w14:paraId="19C635FA" w14:textId="03DB0895" w:rsidR="0015727C" w:rsidRPr="000624ED" w:rsidRDefault="000575C1" w:rsidP="00656406">
            <w:pPr>
              <w:pStyle w:val="StyleAfter6pt"/>
            </w:pPr>
            <w:r>
              <w:t>A doctor</w:t>
            </w:r>
          </w:p>
        </w:tc>
      </w:tr>
      <w:tr w:rsidR="000575C1" w:rsidRPr="000624ED" w14:paraId="18D0B3DC" w14:textId="77777777" w:rsidTr="00B53748">
        <w:tc>
          <w:tcPr>
            <w:tcW w:w="2808" w:type="dxa"/>
            <w:shd w:val="clear" w:color="auto" w:fill="auto"/>
          </w:tcPr>
          <w:p w14:paraId="6EFFB5BE" w14:textId="60FE9285" w:rsidR="000575C1" w:rsidRDefault="000575C1" w:rsidP="0015727C">
            <w:pPr>
              <w:pStyle w:val="StyleAfter6pt"/>
            </w:pPr>
            <w:r>
              <w:t>ANNA</w:t>
            </w:r>
          </w:p>
        </w:tc>
        <w:tc>
          <w:tcPr>
            <w:tcW w:w="5580" w:type="dxa"/>
            <w:shd w:val="clear" w:color="auto" w:fill="auto"/>
          </w:tcPr>
          <w:p w14:paraId="62EC283E" w14:textId="6EE938A0" w:rsidR="000575C1" w:rsidRDefault="000575C1" w:rsidP="00656406">
            <w:pPr>
              <w:pStyle w:val="StyleAfter6pt"/>
            </w:pPr>
            <w:r>
              <w:t>A</w:t>
            </w:r>
            <w:r w:rsidR="00AB73F1">
              <w:t>nother</w:t>
            </w:r>
            <w:r>
              <w:t xml:space="preserve"> doctor</w:t>
            </w:r>
          </w:p>
        </w:tc>
      </w:tr>
      <w:tr w:rsidR="000575C1" w:rsidRPr="000624ED" w14:paraId="16F495A1" w14:textId="77777777" w:rsidTr="00B53748">
        <w:tc>
          <w:tcPr>
            <w:tcW w:w="2808" w:type="dxa"/>
            <w:shd w:val="clear" w:color="auto" w:fill="auto"/>
          </w:tcPr>
          <w:p w14:paraId="2DDE9059" w14:textId="00C49D2A" w:rsidR="000575C1" w:rsidRDefault="000575C1" w:rsidP="0015727C">
            <w:pPr>
              <w:pStyle w:val="StyleAfter6pt"/>
            </w:pPr>
            <w:r>
              <w:t>ONE</w:t>
            </w:r>
          </w:p>
        </w:tc>
        <w:tc>
          <w:tcPr>
            <w:tcW w:w="5580" w:type="dxa"/>
            <w:shd w:val="clear" w:color="auto" w:fill="auto"/>
          </w:tcPr>
          <w:p w14:paraId="4E5466B2" w14:textId="76F504E9" w:rsidR="000575C1" w:rsidRDefault="000575C1" w:rsidP="00656406">
            <w:pPr>
              <w:pStyle w:val="StyleAfter6pt"/>
            </w:pPr>
            <w:r>
              <w:t xml:space="preserve">The best description of One will depend on your </w:t>
            </w:r>
            <w:r w:rsidR="00AB73F1">
              <w:t xml:space="preserve">personal </w:t>
            </w:r>
            <w:r>
              <w:t>philosophy</w:t>
            </w:r>
          </w:p>
        </w:tc>
      </w:tr>
    </w:tbl>
    <w:p w14:paraId="0CE0822E" w14:textId="77777777" w:rsidR="0015727C" w:rsidRPr="000624ED" w:rsidRDefault="0015727C" w:rsidP="0015727C">
      <w:pPr>
        <w:jc w:val="center"/>
      </w:pPr>
    </w:p>
    <w:p w14:paraId="1BEED03E" w14:textId="77777777" w:rsidR="0015727C" w:rsidRPr="00DD0BF0" w:rsidRDefault="0015727C" w:rsidP="0015727C"/>
    <w:p w14:paraId="33B79079" w14:textId="77777777" w:rsidR="0015727C" w:rsidRPr="00DD0BF0" w:rsidRDefault="0015727C" w:rsidP="0015727C"/>
    <w:p w14:paraId="242E4368" w14:textId="77777777" w:rsidR="0015727C" w:rsidRPr="00DD0BF0" w:rsidRDefault="0015727C" w:rsidP="0015727C"/>
    <w:p w14:paraId="3689584B" w14:textId="7ECE5694" w:rsidR="0015727C" w:rsidRDefault="00C11351" w:rsidP="00785BAD">
      <w:pPr>
        <w:pStyle w:val="Center"/>
      </w:pPr>
      <w:r>
        <w:t>SETTING</w:t>
      </w:r>
    </w:p>
    <w:p w14:paraId="4E0CFFE0" w14:textId="77777777" w:rsidR="00C11351" w:rsidRDefault="00C11351" w:rsidP="0015727C"/>
    <w:p w14:paraId="379688F4" w14:textId="033B8836" w:rsidR="00272C7E" w:rsidRDefault="000575C1" w:rsidP="00B50AD6">
      <w:r>
        <w:t>An operating room.</w:t>
      </w:r>
    </w:p>
    <w:p w14:paraId="0DC71422" w14:textId="0381001B" w:rsidR="00272C7E" w:rsidRPr="00DD0BF0" w:rsidRDefault="00272C7E" w:rsidP="00B50AD6"/>
    <w:p w14:paraId="7FCCAB57" w14:textId="77777777" w:rsidR="0015727C" w:rsidRDefault="0015727C" w:rsidP="0015727C"/>
    <w:p w14:paraId="6339F8E6" w14:textId="77777777" w:rsidR="00C11351" w:rsidRDefault="00C11351" w:rsidP="00C11351">
      <w:pPr>
        <w:jc w:val="center"/>
      </w:pPr>
    </w:p>
    <w:p w14:paraId="420E7D53" w14:textId="77777777" w:rsidR="0015727C" w:rsidRPr="000624ED" w:rsidRDefault="0015727C" w:rsidP="0015727C">
      <w:pPr>
        <w:jc w:val="center"/>
        <w:sectPr w:rsidR="0015727C" w:rsidRPr="000624ED" w:rsidSect="0015727C">
          <w:headerReference w:type="default" r:id="rId10"/>
          <w:footerReference w:type="default" r:id="rId11"/>
          <w:pgSz w:w="12240" w:h="15840"/>
          <w:pgMar w:top="1987" w:right="1800" w:bottom="1440" w:left="1800" w:header="720" w:footer="720" w:gutter="0"/>
          <w:pgNumType w:fmt="lowerRoman" w:start="1"/>
          <w:cols w:space="720"/>
          <w:docGrid w:linePitch="360"/>
        </w:sectPr>
      </w:pPr>
    </w:p>
    <w:p w14:paraId="1C0138A0" w14:textId="7B67A3CB" w:rsidR="0015727C" w:rsidRDefault="0015727C" w:rsidP="00785BAD">
      <w:pPr>
        <w:pStyle w:val="Setting"/>
        <w:tabs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005036C9">
        <w:lastRenderedPageBreak/>
        <w:t>(</w:t>
      </w:r>
      <w:r w:rsidR="0061370C">
        <w:t xml:space="preserve">Two doctors, </w:t>
      </w:r>
      <w:proofErr w:type="gramStart"/>
      <w:r w:rsidR="000575C1">
        <w:t>Anna</w:t>
      </w:r>
      <w:proofErr w:type="gramEnd"/>
      <w:r w:rsidR="0061370C">
        <w:t xml:space="preserve"> and </w:t>
      </w:r>
      <w:r w:rsidR="000575C1">
        <w:t>Brent</w:t>
      </w:r>
      <w:r w:rsidR="0061370C">
        <w:t>, stand on either side of an operating table where they are focused intently on saving Myca’s life</w:t>
      </w:r>
      <w:r w:rsidR="00EA57BC">
        <w:t>.</w:t>
      </w:r>
      <w:r w:rsidR="0061370C">
        <w:t xml:space="preserve">  To one side of the stage, </w:t>
      </w:r>
      <w:proofErr w:type="gramStart"/>
      <w:r w:rsidR="0061370C">
        <w:t>One</w:t>
      </w:r>
      <w:proofErr w:type="gramEnd"/>
      <w:r w:rsidR="0061370C">
        <w:t xml:space="preserve"> is sitting cross-legged on the ground.  Lights come up to reveal Myca sitting bolt upright, as if just receiving a major shock.</w:t>
      </w:r>
      <w:r w:rsidRPr="005036C9">
        <w:t>)</w:t>
      </w:r>
    </w:p>
    <w:p w14:paraId="75E60C31" w14:textId="77777777" w:rsidR="005E1282" w:rsidRDefault="005E1282" w:rsidP="00785BAD">
      <w:pPr>
        <w:pStyle w:val="Setting"/>
        <w:tabs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rPr>
          <w:i w:val="0"/>
        </w:rPr>
      </w:pPr>
    </w:p>
    <w:p w14:paraId="156EAB3D" w14:textId="12B1FC0C" w:rsidR="005E1282" w:rsidRDefault="0061370C" w:rsidP="00785BAD">
      <w:pPr>
        <w:pStyle w:val="Center"/>
      </w:pPr>
      <w:r>
        <w:t>Myca</w:t>
      </w:r>
    </w:p>
    <w:p w14:paraId="2DF24771" w14:textId="2A81CE55" w:rsidR="00C2108C" w:rsidRDefault="0061370C" w:rsidP="00424BC6">
      <w:r>
        <w:t>AAHHHH!</w:t>
      </w:r>
    </w:p>
    <w:p w14:paraId="25B5EC28" w14:textId="77777777" w:rsidR="0061370C" w:rsidRDefault="0061370C" w:rsidP="00424BC6"/>
    <w:p w14:paraId="3A1BE8F2" w14:textId="3B9FAF30" w:rsidR="0061370C" w:rsidRDefault="0061370C" w:rsidP="004C2667">
      <w:pPr>
        <w:pStyle w:val="Center"/>
      </w:pPr>
      <w:r>
        <w:t>Brent</w:t>
      </w:r>
    </w:p>
    <w:p w14:paraId="2E8C92E0" w14:textId="5E4E96BC" w:rsidR="0061370C" w:rsidRDefault="0061370C" w:rsidP="00424BC6">
      <w:r>
        <w:t>Hold that!</w:t>
      </w:r>
    </w:p>
    <w:p w14:paraId="0E6B150F" w14:textId="77777777" w:rsidR="0061370C" w:rsidRDefault="0061370C" w:rsidP="00424BC6"/>
    <w:p w14:paraId="313BD27F" w14:textId="7E180B21" w:rsidR="0061370C" w:rsidRDefault="0061370C" w:rsidP="004C2667">
      <w:pPr>
        <w:pStyle w:val="Center"/>
      </w:pPr>
      <w:r>
        <w:t>Anna</w:t>
      </w:r>
    </w:p>
    <w:p w14:paraId="1067F7D8" w14:textId="377B8B45" w:rsidR="0061370C" w:rsidRDefault="0061370C" w:rsidP="00424BC6">
      <w:r>
        <w:t>I’ve got</w:t>
      </w:r>
      <w:proofErr w:type="gramStart"/>
      <w:r>
        <w:t>—  To</w:t>
      </w:r>
      <w:proofErr w:type="gramEnd"/>
      <w:r>
        <w:t xml:space="preserve"> the left, get the—</w:t>
      </w:r>
    </w:p>
    <w:p w14:paraId="5F2A1FA4" w14:textId="77777777" w:rsidR="0061370C" w:rsidRDefault="0061370C" w:rsidP="00424BC6"/>
    <w:p w14:paraId="794E79BA" w14:textId="29D9D6B8" w:rsidR="0061370C" w:rsidRDefault="0061370C" w:rsidP="004C2667">
      <w:pPr>
        <w:pStyle w:val="Center"/>
      </w:pPr>
      <w:r>
        <w:t>Brent</w:t>
      </w:r>
    </w:p>
    <w:p w14:paraId="513E94BF" w14:textId="1510C5A4" w:rsidR="0061370C" w:rsidRDefault="0061370C" w:rsidP="00424BC6">
      <w:r>
        <w:t>I’m on it!</w:t>
      </w:r>
    </w:p>
    <w:p w14:paraId="667D45BB" w14:textId="77777777" w:rsidR="0061370C" w:rsidRDefault="0061370C" w:rsidP="00424BC6"/>
    <w:p w14:paraId="7C0D2F35" w14:textId="6FDA696A" w:rsidR="0061370C" w:rsidRDefault="0061370C" w:rsidP="004C2667">
      <w:pPr>
        <w:pStyle w:val="Center"/>
      </w:pPr>
      <w:r>
        <w:t>Myca</w:t>
      </w:r>
    </w:p>
    <w:p w14:paraId="24C6BECD" w14:textId="46EF83AC" w:rsidR="0061370C" w:rsidRDefault="0061370C" w:rsidP="004C2667">
      <w:pPr>
        <w:pStyle w:val="Direction"/>
      </w:pPr>
      <w:r>
        <w:t>(Looking around in confusion…)</w:t>
      </w:r>
    </w:p>
    <w:p w14:paraId="78D3E3BB" w14:textId="280CBD81" w:rsidR="0061370C" w:rsidRDefault="0061370C" w:rsidP="00424BC6">
      <w:r>
        <w:t>Wha…  Where am I?  What’s going on.</w:t>
      </w:r>
    </w:p>
    <w:p w14:paraId="184470EE" w14:textId="77777777" w:rsidR="0061370C" w:rsidRDefault="0061370C" w:rsidP="00424BC6"/>
    <w:p w14:paraId="4E0DC115" w14:textId="23B9DBFF" w:rsidR="0061370C" w:rsidRDefault="0061370C" w:rsidP="004C2667">
      <w:pPr>
        <w:pStyle w:val="Direction"/>
      </w:pPr>
      <w:r>
        <w:t>(One chuckles.  Myca stands up and looks around.)</w:t>
      </w:r>
    </w:p>
    <w:p w14:paraId="401E0432" w14:textId="77777777" w:rsidR="0061370C" w:rsidRDefault="0061370C" w:rsidP="00424BC6"/>
    <w:p w14:paraId="7250FC2E" w14:textId="4A01DB68" w:rsidR="0061370C" w:rsidRDefault="0061370C" w:rsidP="00424BC6">
      <w:r>
        <w:t>Why am I in an operating room?  What am I—</w:t>
      </w:r>
    </w:p>
    <w:p w14:paraId="0BEBCD60" w14:textId="77777777" w:rsidR="0061370C" w:rsidRDefault="0061370C" w:rsidP="00424BC6"/>
    <w:p w14:paraId="6224B9AA" w14:textId="72B7A830" w:rsidR="0061370C" w:rsidRDefault="0061370C" w:rsidP="004C2667">
      <w:pPr>
        <w:pStyle w:val="Direction"/>
      </w:pPr>
      <w:r>
        <w:t>(Myca sees herself on the table, and almost collapses in shock.)</w:t>
      </w:r>
    </w:p>
    <w:p w14:paraId="71B15DAF" w14:textId="77777777" w:rsidR="0061370C" w:rsidRDefault="0061370C" w:rsidP="00424BC6"/>
    <w:p w14:paraId="6394C06C" w14:textId="50498ED8" w:rsidR="0061370C" w:rsidRDefault="0061370C" w:rsidP="00424BC6">
      <w:r>
        <w:t>That… Th- that’s me.</w:t>
      </w:r>
    </w:p>
    <w:p w14:paraId="7D57DCBE" w14:textId="77777777" w:rsidR="0061370C" w:rsidRDefault="0061370C" w:rsidP="00424BC6"/>
    <w:p w14:paraId="0CDA6FF1" w14:textId="1342D653" w:rsidR="0061370C" w:rsidRDefault="0061370C" w:rsidP="004C2667">
      <w:pPr>
        <w:pStyle w:val="Center"/>
      </w:pPr>
      <w:r>
        <w:t>One</w:t>
      </w:r>
    </w:p>
    <w:p w14:paraId="526ED273" w14:textId="5EAC1F4C" w:rsidR="0061370C" w:rsidRDefault="0061370C" w:rsidP="00424BC6">
      <w:r>
        <w:t>Aren’t we all.</w:t>
      </w:r>
    </w:p>
    <w:p w14:paraId="17AC3EC6" w14:textId="77777777" w:rsidR="0061370C" w:rsidRDefault="0061370C" w:rsidP="00424BC6"/>
    <w:p w14:paraId="48DF32F3" w14:textId="43239EE2" w:rsidR="0061370C" w:rsidRDefault="0061370C" w:rsidP="004C2667">
      <w:pPr>
        <w:pStyle w:val="Direction"/>
      </w:pPr>
      <w:r>
        <w:t xml:space="preserve">(Myca suddenly becomes aware </w:t>
      </w:r>
      <w:r w:rsidR="003B326F">
        <w:t>of One.)</w:t>
      </w:r>
    </w:p>
    <w:p w14:paraId="4C69B552" w14:textId="77777777" w:rsidR="003B326F" w:rsidRDefault="003B326F" w:rsidP="00424BC6"/>
    <w:p w14:paraId="72F97426" w14:textId="789BD1E0" w:rsidR="004C2667" w:rsidRDefault="004C2667" w:rsidP="004C2667">
      <w:pPr>
        <w:pStyle w:val="Center"/>
      </w:pPr>
      <w:r>
        <w:t>Myca</w:t>
      </w:r>
    </w:p>
    <w:p w14:paraId="44019BAF" w14:textId="6B73159E" w:rsidR="003B326F" w:rsidRDefault="003B326F" w:rsidP="00424BC6">
      <w:r>
        <w:t>Who are you?</w:t>
      </w:r>
    </w:p>
    <w:p w14:paraId="652FBC13" w14:textId="77777777" w:rsidR="003B326F" w:rsidRDefault="003B326F" w:rsidP="00424BC6"/>
    <w:p w14:paraId="3E0771B7" w14:textId="6FE9CBF9" w:rsidR="003B326F" w:rsidRDefault="003B326F" w:rsidP="004C2667">
      <w:pPr>
        <w:pStyle w:val="Direction"/>
      </w:pPr>
      <w:r>
        <w:t>(One chuckles again, a little louder than the first time.)</w:t>
      </w:r>
    </w:p>
    <w:p w14:paraId="5E4D2B26" w14:textId="77777777" w:rsidR="003B326F" w:rsidRDefault="003B326F" w:rsidP="00424BC6"/>
    <w:p w14:paraId="4C46B1AE" w14:textId="281E51A2" w:rsidR="003B326F" w:rsidRDefault="003B326F" w:rsidP="00424BC6">
      <w:r>
        <w:t>What?  Did I say something funny?</w:t>
      </w:r>
    </w:p>
    <w:p w14:paraId="46FF3F03" w14:textId="77777777" w:rsidR="003B326F" w:rsidRDefault="003B326F" w:rsidP="00424BC6"/>
    <w:p w14:paraId="1A8BBFE0" w14:textId="019877B3" w:rsidR="003B326F" w:rsidRDefault="003B326F" w:rsidP="004C2667">
      <w:pPr>
        <w:pStyle w:val="Center"/>
      </w:pPr>
      <w:r>
        <w:t>One</w:t>
      </w:r>
    </w:p>
    <w:p w14:paraId="6DC57C7E" w14:textId="20D13A2C" w:rsidR="003B326F" w:rsidRDefault="003B326F" w:rsidP="00424BC6">
      <w:r>
        <w:t>Kind of.</w:t>
      </w:r>
    </w:p>
    <w:p w14:paraId="7B756F91" w14:textId="77777777" w:rsidR="003B326F" w:rsidRDefault="003B326F" w:rsidP="00424BC6"/>
    <w:p w14:paraId="0F44DCDF" w14:textId="1C7990C3" w:rsidR="003B326F" w:rsidRDefault="003B326F" w:rsidP="004C2667">
      <w:pPr>
        <w:pStyle w:val="Center"/>
      </w:pPr>
      <w:r>
        <w:t>Myca</w:t>
      </w:r>
    </w:p>
    <w:p w14:paraId="410EB3B4" w14:textId="2C2321CD" w:rsidR="003B326F" w:rsidRDefault="003B326F" w:rsidP="00424BC6">
      <w:r>
        <w:t xml:space="preserve">Do you want to let me in on the joke?  Because I’m not getting it.  Aren’t we all?  Aren’t we all </w:t>
      </w:r>
      <w:r>
        <w:rPr>
          <w:i/>
          <w:iCs/>
        </w:rPr>
        <w:t>what</w:t>
      </w:r>
      <w:r>
        <w:t>?</w:t>
      </w:r>
    </w:p>
    <w:p w14:paraId="245A6677" w14:textId="77777777" w:rsidR="003B326F" w:rsidRDefault="003B326F" w:rsidP="00424BC6"/>
    <w:p w14:paraId="62918E93" w14:textId="1835C8E2" w:rsidR="003B326F" w:rsidRDefault="003B326F" w:rsidP="004C2667">
      <w:pPr>
        <w:pStyle w:val="Center"/>
      </w:pPr>
      <w:r>
        <w:t xml:space="preserve">One </w:t>
      </w:r>
    </w:p>
    <w:p w14:paraId="57DF619C" w14:textId="5C10ADB4" w:rsidR="003B326F" w:rsidRDefault="003B326F" w:rsidP="00424BC6">
      <w:r>
        <w:t xml:space="preserve">You.  Or I suppose I could </w:t>
      </w:r>
      <w:proofErr w:type="gramStart"/>
      <w:r>
        <w:t>say</w:t>
      </w:r>
      <w:proofErr w:type="gramEnd"/>
      <w:r>
        <w:t xml:space="preserve"> me.  Or—</w:t>
      </w:r>
    </w:p>
    <w:p w14:paraId="0D9EE5E3" w14:textId="77777777" w:rsidR="003B326F" w:rsidRDefault="003B326F" w:rsidP="00424BC6"/>
    <w:p w14:paraId="4409CF89" w14:textId="49FA75B5" w:rsidR="003B326F" w:rsidRDefault="003B326F" w:rsidP="004C2667">
      <w:pPr>
        <w:pStyle w:val="Center"/>
      </w:pPr>
      <w:r>
        <w:t>Myca</w:t>
      </w:r>
    </w:p>
    <w:p w14:paraId="30ABAAA2" w14:textId="4918CC6E" w:rsidR="003B326F" w:rsidRDefault="003B326F" w:rsidP="00424BC6">
      <w:r>
        <w:t>I think you’re a little too short to be me.</w:t>
      </w:r>
    </w:p>
    <w:p w14:paraId="355204FC" w14:textId="77777777" w:rsidR="003B326F" w:rsidRDefault="003B326F" w:rsidP="00424BC6"/>
    <w:p w14:paraId="632C16E8" w14:textId="4B3864BD" w:rsidR="003B326F" w:rsidRDefault="003B326F" w:rsidP="004C2667">
      <w:pPr>
        <w:pStyle w:val="Center"/>
      </w:pPr>
      <w:r>
        <w:t>One</w:t>
      </w:r>
    </w:p>
    <w:p w14:paraId="628F41FB" w14:textId="73979D65" w:rsidR="003B326F" w:rsidRDefault="003B326F" w:rsidP="00424BC6">
      <w:r>
        <w:t>Maybe I’m just further away than you think.  Size is mostly a matter of perspective.</w:t>
      </w:r>
    </w:p>
    <w:p w14:paraId="7378582E" w14:textId="77777777" w:rsidR="003B326F" w:rsidRDefault="003B326F" w:rsidP="00424BC6"/>
    <w:p w14:paraId="0DAE863E" w14:textId="3275C241" w:rsidR="003B326F" w:rsidRDefault="003B326F" w:rsidP="004C2667">
      <w:pPr>
        <w:pStyle w:val="Center"/>
      </w:pPr>
      <w:r>
        <w:t>Myca</w:t>
      </w:r>
    </w:p>
    <w:p w14:paraId="1938A325" w14:textId="1C2C3F4F" w:rsidR="003B326F" w:rsidRDefault="003B326F" w:rsidP="00424BC6">
      <w:r>
        <w:t>Right.</w:t>
      </w:r>
    </w:p>
    <w:p w14:paraId="630D59C2" w14:textId="77777777" w:rsidR="003B326F" w:rsidRDefault="003B326F" w:rsidP="00424BC6"/>
    <w:p w14:paraId="3B577D68" w14:textId="1980D3DE" w:rsidR="003B326F" w:rsidRDefault="003B326F" w:rsidP="004C2667">
      <w:pPr>
        <w:pStyle w:val="Center"/>
      </w:pPr>
      <w:r>
        <w:t>One</w:t>
      </w:r>
    </w:p>
    <w:p w14:paraId="608951DE" w14:textId="04FC473A" w:rsidR="003B326F" w:rsidRDefault="003B326F" w:rsidP="00424BC6">
      <w:r>
        <w:t>Right.</w:t>
      </w:r>
    </w:p>
    <w:p w14:paraId="414F4A44" w14:textId="77777777" w:rsidR="003B326F" w:rsidRDefault="003B326F" w:rsidP="00424BC6"/>
    <w:p w14:paraId="64528881" w14:textId="36343746" w:rsidR="003B326F" w:rsidRDefault="003B326F" w:rsidP="004C2667">
      <w:pPr>
        <w:pStyle w:val="Center"/>
      </w:pPr>
      <w:r>
        <w:t>Anna</w:t>
      </w:r>
    </w:p>
    <w:p w14:paraId="0CE26094" w14:textId="595CD0BF" w:rsidR="003B326F" w:rsidRDefault="003B326F" w:rsidP="00424BC6">
      <w:r>
        <w:t>Pressure’s now 78 over 45.</w:t>
      </w:r>
    </w:p>
    <w:p w14:paraId="6E238A37" w14:textId="77777777" w:rsidR="003B326F" w:rsidRDefault="003B326F" w:rsidP="00424BC6"/>
    <w:p w14:paraId="4122B25D" w14:textId="01786990" w:rsidR="003B326F" w:rsidRDefault="003B326F" w:rsidP="004C2667">
      <w:pPr>
        <w:pStyle w:val="Center"/>
      </w:pPr>
      <w:r>
        <w:t>Brent</w:t>
      </w:r>
    </w:p>
    <w:p w14:paraId="704129AC" w14:textId="3B648463" w:rsidR="003B326F" w:rsidRDefault="003B326F" w:rsidP="00424BC6">
      <w:proofErr w:type="gramStart"/>
      <w:r>
        <w:t>Goddammit</w:t>
      </w:r>
      <w:proofErr w:type="gramEnd"/>
      <w:r>
        <w:t>!</w:t>
      </w:r>
    </w:p>
    <w:p w14:paraId="614C78C3" w14:textId="77777777" w:rsidR="003B326F" w:rsidRDefault="003B326F" w:rsidP="00424BC6"/>
    <w:p w14:paraId="1CF3C1E6" w14:textId="7C5C2F74" w:rsidR="003B326F" w:rsidRDefault="003B326F" w:rsidP="004C2667">
      <w:pPr>
        <w:pStyle w:val="Direction"/>
      </w:pPr>
      <w:r>
        <w:t>(One chuckles yet again.)</w:t>
      </w:r>
    </w:p>
    <w:p w14:paraId="39DAD8B4" w14:textId="77777777" w:rsidR="003B326F" w:rsidRDefault="003B326F" w:rsidP="00424BC6"/>
    <w:p w14:paraId="04E94D9D" w14:textId="777B23C1" w:rsidR="003B326F" w:rsidRDefault="003B326F" w:rsidP="004C2667">
      <w:pPr>
        <w:pStyle w:val="Center"/>
      </w:pPr>
      <w:r>
        <w:t>Myca</w:t>
      </w:r>
    </w:p>
    <w:p w14:paraId="5446D53C" w14:textId="77777777" w:rsidR="003B326F" w:rsidRDefault="003B326F" w:rsidP="00424BC6">
      <w:r>
        <w:t xml:space="preserve">What does all that mean?  </w:t>
      </w:r>
    </w:p>
    <w:p w14:paraId="11FF1557" w14:textId="77777777" w:rsidR="003B326F" w:rsidRDefault="003B326F" w:rsidP="00424BC6"/>
    <w:p w14:paraId="448051CA" w14:textId="4E50DEC2" w:rsidR="003B326F" w:rsidRDefault="003B326F" w:rsidP="004C2667">
      <w:pPr>
        <w:pStyle w:val="Center"/>
      </w:pPr>
      <w:r>
        <w:t>One</w:t>
      </w:r>
    </w:p>
    <w:p w14:paraId="07D6A70C" w14:textId="794707F6" w:rsidR="003B326F" w:rsidRDefault="003B326F" w:rsidP="00424BC6">
      <w:r>
        <w:t>Blood pressure.  It’s low.  They’re worried.</w:t>
      </w:r>
    </w:p>
    <w:p w14:paraId="443CE360" w14:textId="77777777" w:rsidR="003B326F" w:rsidRDefault="003B326F" w:rsidP="00424BC6"/>
    <w:p w14:paraId="646B58DD" w14:textId="242CDDBD" w:rsidR="003B326F" w:rsidRDefault="003B326F" w:rsidP="004C2667">
      <w:pPr>
        <w:pStyle w:val="Center"/>
      </w:pPr>
      <w:r>
        <w:t>Myca</w:t>
      </w:r>
    </w:p>
    <w:p w14:paraId="7D72D304" w14:textId="77EB3AB8" w:rsidR="003B326F" w:rsidRDefault="003B326F" w:rsidP="00424BC6">
      <w:r>
        <w:t>Worried.</w:t>
      </w:r>
    </w:p>
    <w:p w14:paraId="178ABED0" w14:textId="77777777" w:rsidR="003B326F" w:rsidRDefault="003B326F" w:rsidP="00424BC6"/>
    <w:p w14:paraId="2CF3B846" w14:textId="094DBCCA" w:rsidR="003B326F" w:rsidRDefault="003B326F" w:rsidP="004C2667">
      <w:pPr>
        <w:pStyle w:val="Center"/>
      </w:pPr>
      <w:r>
        <w:t>One</w:t>
      </w:r>
    </w:p>
    <w:p w14:paraId="50E1786C" w14:textId="0B4126DF" w:rsidR="003B326F" w:rsidRDefault="003B326F" w:rsidP="00424BC6">
      <w:r>
        <w:t>That you might be… umm… on the way out.</w:t>
      </w:r>
    </w:p>
    <w:p w14:paraId="1B8694B9" w14:textId="77777777" w:rsidR="003B326F" w:rsidRDefault="003B326F" w:rsidP="00424BC6"/>
    <w:p w14:paraId="0E82AD97" w14:textId="77777777" w:rsidR="004C2667" w:rsidRDefault="004C2667" w:rsidP="00424BC6"/>
    <w:p w14:paraId="60924FCA" w14:textId="72275B94" w:rsidR="003B326F" w:rsidRDefault="003B326F" w:rsidP="004C2667">
      <w:pPr>
        <w:pStyle w:val="Center"/>
      </w:pPr>
      <w:r>
        <w:lastRenderedPageBreak/>
        <w:t>Myca</w:t>
      </w:r>
    </w:p>
    <w:p w14:paraId="41612E8A" w14:textId="451B0982" w:rsidR="003B326F" w:rsidRDefault="003B326F" w:rsidP="00424BC6">
      <w:r>
        <w:t>In other words that I’m going to die.</w:t>
      </w:r>
    </w:p>
    <w:p w14:paraId="4B26B506" w14:textId="77777777" w:rsidR="003B326F" w:rsidRDefault="003B326F" w:rsidP="00424BC6"/>
    <w:p w14:paraId="18833AA6" w14:textId="01C0D6DF" w:rsidR="003B326F" w:rsidRDefault="003B326F" w:rsidP="004C2667">
      <w:pPr>
        <w:pStyle w:val="Center"/>
      </w:pPr>
      <w:r>
        <w:t>One</w:t>
      </w:r>
    </w:p>
    <w:p w14:paraId="3B41BE84" w14:textId="4F44E5EF" w:rsidR="003B326F" w:rsidRDefault="003B326F" w:rsidP="00424BC6">
      <w:r>
        <w:t>Something like that.</w:t>
      </w:r>
    </w:p>
    <w:p w14:paraId="62857137" w14:textId="77777777" w:rsidR="003B326F" w:rsidRDefault="003B326F" w:rsidP="00424BC6"/>
    <w:p w14:paraId="29BA601F" w14:textId="2F81A981" w:rsidR="003B326F" w:rsidRDefault="003B326F" w:rsidP="004C2667">
      <w:pPr>
        <w:pStyle w:val="Center"/>
      </w:pPr>
      <w:r>
        <w:t>Myca</w:t>
      </w:r>
    </w:p>
    <w:p w14:paraId="5A78AF7A" w14:textId="0B3A26C0" w:rsidR="003B326F" w:rsidRDefault="003B326F" w:rsidP="00424BC6">
      <w:r>
        <w:t>What happened to me?</w:t>
      </w:r>
    </w:p>
    <w:p w14:paraId="3BFD14C8" w14:textId="77777777" w:rsidR="003B326F" w:rsidRDefault="003B326F" w:rsidP="00424BC6"/>
    <w:p w14:paraId="33CB66DE" w14:textId="4EEB649C" w:rsidR="003B326F" w:rsidRDefault="003B326F" w:rsidP="004C2667">
      <w:pPr>
        <w:pStyle w:val="Center"/>
      </w:pPr>
      <w:r>
        <w:t>One</w:t>
      </w:r>
    </w:p>
    <w:p w14:paraId="35319640" w14:textId="2EFB54DF" w:rsidR="003B326F" w:rsidRDefault="000575C1" w:rsidP="00424BC6">
      <w:r>
        <w:t>Oh, y</w:t>
      </w:r>
      <w:r w:rsidR="003B326F">
        <w:t>ou know how life is.  Things happen.  Terrible things.  Accidental things.  (</w:t>
      </w:r>
      <w:r w:rsidR="003B326F" w:rsidRPr="003B326F">
        <w:rPr>
          <w:i/>
          <w:iCs/>
        </w:rPr>
        <w:t>Pause.</w:t>
      </w:r>
      <w:r w:rsidR="003B326F">
        <w:t xml:space="preserve">)  </w:t>
      </w:r>
      <w:r>
        <w:t>Even u</w:t>
      </w:r>
      <w:r w:rsidR="003B326F">
        <w:t xml:space="preserve">nfair things.  </w:t>
      </w:r>
    </w:p>
    <w:p w14:paraId="601E3F59" w14:textId="77777777" w:rsidR="003B326F" w:rsidRDefault="003B326F" w:rsidP="00424BC6"/>
    <w:p w14:paraId="26D08FF0" w14:textId="58172411" w:rsidR="003B326F" w:rsidRDefault="003B326F" w:rsidP="004C2667">
      <w:pPr>
        <w:pStyle w:val="Center"/>
      </w:pPr>
      <w:r>
        <w:t>Myca</w:t>
      </w:r>
    </w:p>
    <w:p w14:paraId="579F398F" w14:textId="2473E9F9" w:rsidR="003B326F" w:rsidRDefault="003B326F" w:rsidP="00424BC6">
      <w:pPr>
        <w:rPr>
          <w:i/>
          <w:iCs/>
        </w:rPr>
      </w:pPr>
      <w:r>
        <w:t xml:space="preserve">What </w:t>
      </w:r>
      <w:r>
        <w:rPr>
          <w:i/>
          <w:iCs/>
        </w:rPr>
        <w:t>happened!?!</w:t>
      </w:r>
    </w:p>
    <w:p w14:paraId="77638A7A" w14:textId="77777777" w:rsidR="003B326F" w:rsidRDefault="003B326F" w:rsidP="00424BC6">
      <w:pPr>
        <w:rPr>
          <w:i/>
          <w:iCs/>
        </w:rPr>
      </w:pPr>
    </w:p>
    <w:p w14:paraId="492654A3" w14:textId="359B440B" w:rsidR="003B326F" w:rsidRDefault="003B326F" w:rsidP="004C2667">
      <w:pPr>
        <w:pStyle w:val="Center"/>
      </w:pPr>
      <w:r>
        <w:t>One</w:t>
      </w:r>
    </w:p>
    <w:p w14:paraId="087900A9" w14:textId="26E3C5A7" w:rsidR="003B326F" w:rsidRDefault="003B326F" w:rsidP="00424BC6">
      <w:r>
        <w:t>An explosion.  You were driving and… stuff.  Don’t get caught up in the details.  They don’t matter right now.</w:t>
      </w:r>
    </w:p>
    <w:p w14:paraId="40305F04" w14:textId="77777777" w:rsidR="003B326F" w:rsidRDefault="003B326F" w:rsidP="00424BC6"/>
    <w:p w14:paraId="6A1F18F1" w14:textId="5137BE4A" w:rsidR="003B326F" w:rsidRPr="003B326F" w:rsidRDefault="003B326F" w:rsidP="004C2667">
      <w:pPr>
        <w:pStyle w:val="Center"/>
      </w:pPr>
      <w:r>
        <w:t>Myca</w:t>
      </w:r>
    </w:p>
    <w:p w14:paraId="0803AAA0" w14:textId="628BF6F2" w:rsidR="003B326F" w:rsidRDefault="003B326F" w:rsidP="00424BC6">
      <w:r>
        <w:t>Are you a doctor?</w:t>
      </w:r>
    </w:p>
    <w:p w14:paraId="06BA16CE" w14:textId="77777777" w:rsidR="003B326F" w:rsidRDefault="003B326F" w:rsidP="00424BC6"/>
    <w:p w14:paraId="045FB0D8" w14:textId="7F3D8859" w:rsidR="003B326F" w:rsidRDefault="003B326F" w:rsidP="004C2667">
      <w:pPr>
        <w:pStyle w:val="Center"/>
      </w:pPr>
      <w:r>
        <w:t>One</w:t>
      </w:r>
    </w:p>
    <w:p w14:paraId="283A0A96" w14:textId="1CBFA865" w:rsidR="003B326F" w:rsidRDefault="008F5D50" w:rsidP="00424BC6">
      <w:proofErr w:type="spellStart"/>
      <w:r>
        <w:t>Uhh</w:t>
      </w:r>
      <w:proofErr w:type="spellEnd"/>
      <w:r>
        <w:t xml:space="preserve">… </w:t>
      </w:r>
      <w:r w:rsidR="003B326F">
        <w:t>I don’t have a degree.</w:t>
      </w:r>
    </w:p>
    <w:p w14:paraId="704B3FAB" w14:textId="77777777" w:rsidR="003B326F" w:rsidRDefault="003B326F" w:rsidP="00424BC6"/>
    <w:p w14:paraId="695428B1" w14:textId="341E333D" w:rsidR="003B326F" w:rsidRDefault="008F5D50" w:rsidP="004C2667">
      <w:pPr>
        <w:pStyle w:val="Center"/>
      </w:pPr>
      <w:r>
        <w:t>Myca</w:t>
      </w:r>
    </w:p>
    <w:p w14:paraId="796EAA6E" w14:textId="3D322D13" w:rsidR="008F5D50" w:rsidRDefault="008F5D50" w:rsidP="00424BC6">
      <w:r>
        <w:t>Am I going to die?</w:t>
      </w:r>
    </w:p>
    <w:p w14:paraId="6FC77F9B" w14:textId="77777777" w:rsidR="008F5D50" w:rsidRDefault="008F5D50" w:rsidP="00424BC6"/>
    <w:p w14:paraId="230C5634" w14:textId="5AEB6A0D" w:rsidR="008F5D50" w:rsidRDefault="008F5D50" w:rsidP="004C2667">
      <w:pPr>
        <w:pStyle w:val="Center"/>
      </w:pPr>
      <w:r>
        <w:t>One</w:t>
      </w:r>
    </w:p>
    <w:p w14:paraId="450A412B" w14:textId="61B0E86C" w:rsidR="008F5D50" w:rsidRDefault="008F5D50" w:rsidP="00424BC6">
      <w:r>
        <w:t>Everyone dies.  The question is—</w:t>
      </w:r>
    </w:p>
    <w:p w14:paraId="2C2E4B6B" w14:textId="77777777" w:rsidR="008F5D50" w:rsidRDefault="008F5D50" w:rsidP="00424BC6"/>
    <w:p w14:paraId="10491C09" w14:textId="09622FBD" w:rsidR="008F5D50" w:rsidRDefault="008F5D50" w:rsidP="004C2667">
      <w:pPr>
        <w:pStyle w:val="Center"/>
      </w:pPr>
      <w:r>
        <w:t>Myca</w:t>
      </w:r>
    </w:p>
    <w:p w14:paraId="7E3C47A3" w14:textId="21D1EC4A" w:rsidR="008F5D50" w:rsidRDefault="008F5D50" w:rsidP="00424BC6">
      <w:r>
        <w:t>Yeah, yeah.  The question is whether it’s now or later.  You’re not much use, are you?</w:t>
      </w:r>
    </w:p>
    <w:p w14:paraId="1AE2A567" w14:textId="77777777" w:rsidR="008F5D50" w:rsidRDefault="008F5D50" w:rsidP="00424BC6"/>
    <w:p w14:paraId="2E2C335D" w14:textId="57C81202" w:rsidR="008F5D50" w:rsidRDefault="008F5D50" w:rsidP="004C2667">
      <w:pPr>
        <w:pStyle w:val="Center"/>
      </w:pPr>
      <w:r>
        <w:t>One</w:t>
      </w:r>
    </w:p>
    <w:p w14:paraId="750F7843" w14:textId="6A00B0E3" w:rsidR="008F5D50" w:rsidRDefault="008F5D50" w:rsidP="00424BC6">
      <w:r>
        <w:t>I was going to say, the question is… do you even know what death is?</w:t>
      </w:r>
    </w:p>
    <w:p w14:paraId="026414C3" w14:textId="77777777" w:rsidR="008F5D50" w:rsidRDefault="008F5D50" w:rsidP="00424BC6"/>
    <w:p w14:paraId="62711C90" w14:textId="0BAC9A12" w:rsidR="008F5D50" w:rsidRDefault="008F5D50" w:rsidP="004C2667">
      <w:pPr>
        <w:pStyle w:val="Center"/>
      </w:pPr>
      <w:r>
        <w:t>Myca</w:t>
      </w:r>
    </w:p>
    <w:p w14:paraId="384AF441" w14:textId="076530BA" w:rsidR="008F5D50" w:rsidRDefault="008F5D50" w:rsidP="00424BC6">
      <w:r>
        <w:t>The end of life?</w:t>
      </w:r>
    </w:p>
    <w:p w14:paraId="5027C48D" w14:textId="77777777" w:rsidR="008F5D50" w:rsidRDefault="008F5D50" w:rsidP="00424BC6"/>
    <w:p w14:paraId="07E41282" w14:textId="62E201E1" w:rsidR="008F5D50" w:rsidRDefault="008F5D50" w:rsidP="004C2667">
      <w:pPr>
        <w:pStyle w:val="Center"/>
      </w:pPr>
      <w:r>
        <w:t>One</w:t>
      </w:r>
    </w:p>
    <w:p w14:paraId="272A173C" w14:textId="0D45AB69" w:rsidR="008F5D50" w:rsidRDefault="008F5D50" w:rsidP="00424BC6">
      <w:r>
        <w:t xml:space="preserve">Oh, that game.  Sure, </w:t>
      </w:r>
      <w:r w:rsidR="007C63DD">
        <w:t xml:space="preserve">then </w:t>
      </w:r>
      <w:r>
        <w:t xml:space="preserve">let’s trip the light semantic.  </w:t>
      </w:r>
      <w:r w:rsidR="007C63DD">
        <w:t xml:space="preserve">Fine.  </w:t>
      </w:r>
      <w:r>
        <w:t>Do you know what life is?</w:t>
      </w:r>
    </w:p>
    <w:p w14:paraId="009BB17F" w14:textId="77777777" w:rsidR="008F5D50" w:rsidRDefault="008F5D50" w:rsidP="00424BC6"/>
    <w:p w14:paraId="239240A7" w14:textId="4C695F7A" w:rsidR="008F5D50" w:rsidRDefault="008F5D50" w:rsidP="004C2667">
      <w:pPr>
        <w:pStyle w:val="Center"/>
      </w:pPr>
      <w:r>
        <w:t>Myca</w:t>
      </w:r>
    </w:p>
    <w:p w14:paraId="3ED70CDE" w14:textId="142AA1F1" w:rsidR="008F5D50" w:rsidRDefault="008F5D50" w:rsidP="00424BC6">
      <w:r>
        <w:t>What?</w:t>
      </w:r>
    </w:p>
    <w:p w14:paraId="2BCB6A2F" w14:textId="77777777" w:rsidR="008F5D50" w:rsidRDefault="008F5D50" w:rsidP="00424BC6"/>
    <w:p w14:paraId="0BAA0BA4" w14:textId="3A964921" w:rsidR="008F5D50" w:rsidRDefault="008F5D50" w:rsidP="004C2667">
      <w:pPr>
        <w:pStyle w:val="Center"/>
      </w:pPr>
      <w:r>
        <w:t>One</w:t>
      </w:r>
    </w:p>
    <w:p w14:paraId="7DE37B1E" w14:textId="082A1503" w:rsidR="008F5D50" w:rsidRDefault="008F5D50" w:rsidP="00424BC6">
      <w:r>
        <w:t>That’s an irritating habit.</w:t>
      </w:r>
    </w:p>
    <w:p w14:paraId="0A12C097" w14:textId="77777777" w:rsidR="008F5D50" w:rsidRDefault="008F5D50" w:rsidP="00424BC6"/>
    <w:p w14:paraId="36588D1F" w14:textId="2E66ED82" w:rsidR="008F5D50" w:rsidRDefault="008F5D50" w:rsidP="004C2667">
      <w:pPr>
        <w:pStyle w:val="Center"/>
      </w:pPr>
      <w:r>
        <w:t>Myca</w:t>
      </w:r>
    </w:p>
    <w:p w14:paraId="0152128F" w14:textId="1D6762CD" w:rsidR="008F5D50" w:rsidRDefault="008F5D50" w:rsidP="00424BC6">
      <w:r>
        <w:t>What?</w:t>
      </w:r>
    </w:p>
    <w:p w14:paraId="7314504F" w14:textId="77777777" w:rsidR="008F5D50" w:rsidRDefault="008F5D50" w:rsidP="00424BC6"/>
    <w:p w14:paraId="2BBA0C27" w14:textId="1635430E" w:rsidR="008F5D50" w:rsidRDefault="008F5D50" w:rsidP="004C2667">
      <w:pPr>
        <w:pStyle w:val="Center"/>
      </w:pPr>
      <w:r>
        <w:t>One</w:t>
      </w:r>
    </w:p>
    <w:p w14:paraId="652C4DC7" w14:textId="4B974B50" w:rsidR="008F5D50" w:rsidRDefault="008F5D50" w:rsidP="00424BC6">
      <w:r>
        <w:t xml:space="preserve">This </w:t>
      </w:r>
      <w:r w:rsidR="007C63DD">
        <w:t xml:space="preserve">thing that you do, </w:t>
      </w:r>
      <w:r>
        <w:t xml:space="preserve">replying to everything by saying ‘what’.  It’s </w:t>
      </w:r>
      <w:r w:rsidR="007C63DD">
        <w:t>annoying</w:t>
      </w:r>
      <w:r>
        <w:t>.</w:t>
      </w:r>
    </w:p>
    <w:p w14:paraId="7A8AF68F" w14:textId="77777777" w:rsidR="008F5D50" w:rsidRDefault="008F5D50" w:rsidP="00424BC6"/>
    <w:p w14:paraId="6A73F391" w14:textId="1367B68C" w:rsidR="008F5D50" w:rsidRDefault="008F5D50" w:rsidP="004C2667">
      <w:pPr>
        <w:pStyle w:val="Center"/>
      </w:pPr>
      <w:r>
        <w:t>Myca</w:t>
      </w:r>
    </w:p>
    <w:p w14:paraId="0D3DD932" w14:textId="4A05CE57" w:rsidR="008F5D50" w:rsidRDefault="008F5D50" w:rsidP="00424BC6">
      <w:r>
        <w:t>What are you talk—</w:t>
      </w:r>
    </w:p>
    <w:p w14:paraId="626F3805" w14:textId="77777777" w:rsidR="008F5D50" w:rsidRDefault="008F5D50" w:rsidP="00424BC6"/>
    <w:p w14:paraId="22913F08" w14:textId="30B25A31" w:rsidR="008F5D50" w:rsidRDefault="008F5D50" w:rsidP="004C2667">
      <w:pPr>
        <w:pStyle w:val="Direction"/>
      </w:pPr>
      <w:r>
        <w:t xml:space="preserve">(There’s a sustained tone as a </w:t>
      </w:r>
      <w:proofErr w:type="gramStart"/>
      <w:r>
        <w:t>heart monitor alerts of a lost pulse</w:t>
      </w:r>
      <w:proofErr w:type="gramEnd"/>
      <w:r>
        <w:t>.)</w:t>
      </w:r>
    </w:p>
    <w:p w14:paraId="7BEBE266" w14:textId="77777777" w:rsidR="008F5D50" w:rsidRDefault="008F5D50" w:rsidP="00424BC6"/>
    <w:p w14:paraId="35676223" w14:textId="25EA147B" w:rsidR="008F5D50" w:rsidRDefault="008F5D50" w:rsidP="004C2667">
      <w:pPr>
        <w:pStyle w:val="Center"/>
      </w:pPr>
      <w:r>
        <w:t>Brent</w:t>
      </w:r>
    </w:p>
    <w:p w14:paraId="1A48F30A" w14:textId="739D374C" w:rsidR="008F5D50" w:rsidRDefault="008F5D50" w:rsidP="00424BC6">
      <w:proofErr w:type="gramStart"/>
      <w:r>
        <w:t>SHIT</w:t>
      </w:r>
      <w:proofErr w:type="gramEnd"/>
      <w:r>
        <w:t>!</w:t>
      </w:r>
    </w:p>
    <w:p w14:paraId="6FA26F71" w14:textId="77777777" w:rsidR="008F5D50" w:rsidRDefault="008F5D50" w:rsidP="00424BC6"/>
    <w:p w14:paraId="4568FD59" w14:textId="750CCE28" w:rsidR="008F5D50" w:rsidRDefault="008F5D50" w:rsidP="004C2667">
      <w:pPr>
        <w:pStyle w:val="Center"/>
      </w:pPr>
      <w:r>
        <w:t>Anna</w:t>
      </w:r>
    </w:p>
    <w:p w14:paraId="5000E0CE" w14:textId="0DBAE262" w:rsidR="008F5D50" w:rsidRDefault="008F5D50" w:rsidP="00424BC6">
      <w:r>
        <w:t>Get the—</w:t>
      </w:r>
    </w:p>
    <w:p w14:paraId="61E8A9D8" w14:textId="77777777" w:rsidR="008F5D50" w:rsidRDefault="008F5D50" w:rsidP="00424BC6"/>
    <w:p w14:paraId="6D6FC40C" w14:textId="0DE54EC3" w:rsidR="008F5D50" w:rsidRDefault="008F5D50" w:rsidP="004C2667">
      <w:pPr>
        <w:pStyle w:val="Center"/>
      </w:pPr>
      <w:r>
        <w:t>Brent</w:t>
      </w:r>
    </w:p>
    <w:p w14:paraId="1B68A7A8" w14:textId="765D85EF" w:rsidR="008F5D50" w:rsidRDefault="008F5D50" w:rsidP="00424BC6">
      <w:r>
        <w:t>I got it.  Clear!!</w:t>
      </w:r>
    </w:p>
    <w:p w14:paraId="70573952" w14:textId="77777777" w:rsidR="008F5D50" w:rsidRDefault="008F5D50" w:rsidP="00424BC6"/>
    <w:p w14:paraId="54F725F3" w14:textId="67B7E84D" w:rsidR="008F5D50" w:rsidRDefault="008F5D50" w:rsidP="004C2667">
      <w:pPr>
        <w:pStyle w:val="Direction"/>
      </w:pPr>
      <w:r>
        <w:t>(Myca stumbles as the doctors apply the defibrillator.  The tone stops.)</w:t>
      </w:r>
    </w:p>
    <w:p w14:paraId="64FBBBF5" w14:textId="77777777" w:rsidR="008F5D50" w:rsidRDefault="008F5D50" w:rsidP="00424BC6"/>
    <w:p w14:paraId="02B5CB71" w14:textId="7354F353" w:rsidR="008F5D50" w:rsidRDefault="008F5D50" w:rsidP="004C2667">
      <w:pPr>
        <w:pStyle w:val="Center"/>
      </w:pPr>
      <w:r>
        <w:t>One</w:t>
      </w:r>
    </w:p>
    <w:p w14:paraId="49407031" w14:textId="5748B72F" w:rsidR="008F5D50" w:rsidRDefault="008F5D50" w:rsidP="00424BC6">
      <w:r>
        <w:t>That was close.</w:t>
      </w:r>
    </w:p>
    <w:p w14:paraId="24D36CED" w14:textId="77777777" w:rsidR="008F5D50" w:rsidRDefault="008F5D50" w:rsidP="00424BC6"/>
    <w:p w14:paraId="38925FD1" w14:textId="17EB6DE9" w:rsidR="008F5D50" w:rsidRDefault="008F5D50" w:rsidP="004C2667">
      <w:pPr>
        <w:pStyle w:val="Center"/>
      </w:pPr>
      <w:r>
        <w:t>Myca</w:t>
      </w:r>
    </w:p>
    <w:p w14:paraId="78C15F4F" w14:textId="39F900B8" w:rsidR="008F5D50" w:rsidRDefault="008F5D50" w:rsidP="00424BC6">
      <w:r>
        <w:t>What—</w:t>
      </w:r>
    </w:p>
    <w:p w14:paraId="50821CB7" w14:textId="77777777" w:rsidR="008F5D50" w:rsidRDefault="008F5D50" w:rsidP="00424BC6"/>
    <w:p w14:paraId="1AEA115D" w14:textId="0B67FAB4" w:rsidR="008F5D50" w:rsidRDefault="008F5D50" w:rsidP="004C2667">
      <w:pPr>
        <w:pStyle w:val="Direction"/>
      </w:pPr>
      <w:r>
        <w:t>(The tone again.)</w:t>
      </w:r>
    </w:p>
    <w:p w14:paraId="19BF630C" w14:textId="77777777" w:rsidR="008F5D50" w:rsidRDefault="008F5D50" w:rsidP="00424BC6"/>
    <w:p w14:paraId="466FD978" w14:textId="02BD3C7B" w:rsidR="008F5D50" w:rsidRDefault="008F5D50" w:rsidP="004C2667">
      <w:pPr>
        <w:pStyle w:val="Center"/>
      </w:pPr>
      <w:r>
        <w:t>Brent</w:t>
      </w:r>
    </w:p>
    <w:p w14:paraId="36D80F58" w14:textId="068ACEF0" w:rsidR="008F5D50" w:rsidRDefault="008F5D50" w:rsidP="00424BC6">
      <w:r>
        <w:t>I got it I got it I got it!</w:t>
      </w:r>
    </w:p>
    <w:p w14:paraId="05977A9F" w14:textId="77777777" w:rsidR="008F5D50" w:rsidRDefault="008F5D50" w:rsidP="00424BC6"/>
    <w:p w14:paraId="22884948" w14:textId="3A1AE96F" w:rsidR="008F5D50" w:rsidRDefault="008F5D50" w:rsidP="004C2667">
      <w:pPr>
        <w:pStyle w:val="Direction"/>
      </w:pPr>
      <w:r>
        <w:t>(Brent uses the defibrillator again.  The tone stops.)</w:t>
      </w:r>
    </w:p>
    <w:p w14:paraId="298237FE" w14:textId="77777777" w:rsidR="008F5D50" w:rsidRDefault="008F5D50" w:rsidP="00424BC6"/>
    <w:p w14:paraId="255297B8" w14:textId="77777777" w:rsidR="004C2667" w:rsidRDefault="004C2667" w:rsidP="00424BC6"/>
    <w:p w14:paraId="4A8F6476" w14:textId="08BBA7BE" w:rsidR="008F5D50" w:rsidRDefault="008F5D50" w:rsidP="004C2667">
      <w:pPr>
        <w:pStyle w:val="Center"/>
      </w:pPr>
      <w:r>
        <w:t>One</w:t>
      </w:r>
    </w:p>
    <w:p w14:paraId="152707B1" w14:textId="10E99C72" w:rsidR="008F5D50" w:rsidRDefault="008F5D50" w:rsidP="00424BC6">
      <w:r>
        <w:t>Seriously.  Enough with the ‘</w:t>
      </w:r>
      <w:proofErr w:type="spellStart"/>
      <w:r>
        <w:t>whats</w:t>
      </w:r>
      <w:proofErr w:type="spellEnd"/>
      <w:r>
        <w:t xml:space="preserve">’ and ‘I should be </w:t>
      </w:r>
      <w:proofErr w:type="spellStart"/>
      <w:r>
        <w:t>confuseds</w:t>
      </w:r>
      <w:proofErr w:type="spellEnd"/>
      <w:r>
        <w:t xml:space="preserve">’ and all </w:t>
      </w:r>
      <w:proofErr w:type="gramStart"/>
      <w:r>
        <w:t>that crap</w:t>
      </w:r>
      <w:proofErr w:type="gramEnd"/>
      <w:r>
        <w:t xml:space="preserve">.  </w:t>
      </w:r>
      <w:r w:rsidR="007C63DD">
        <w:t xml:space="preserve">You </w:t>
      </w:r>
      <w:proofErr w:type="spellStart"/>
      <w:r w:rsidR="007C63DD">
        <w:t>gotta</w:t>
      </w:r>
      <w:proofErr w:type="spellEnd"/>
      <w:r w:rsidR="007C63DD">
        <w:t xml:space="preserve"> s</w:t>
      </w:r>
      <w:r>
        <w:t xml:space="preserve">hake yourself out of </w:t>
      </w:r>
      <w:r w:rsidR="007C63DD">
        <w:t>that if we’re going to make any headway here</w:t>
      </w:r>
      <w:r w:rsidR="0028575A">
        <w:t>.</w:t>
      </w:r>
    </w:p>
    <w:p w14:paraId="21939F8D" w14:textId="77777777" w:rsidR="0028575A" w:rsidRDefault="0028575A" w:rsidP="00424BC6"/>
    <w:p w14:paraId="79567B9D" w14:textId="1398C49F" w:rsidR="0028575A" w:rsidRDefault="0028575A" w:rsidP="004C2667">
      <w:pPr>
        <w:pStyle w:val="Center"/>
      </w:pPr>
      <w:r>
        <w:t>Myca</w:t>
      </w:r>
    </w:p>
    <w:p w14:paraId="49EE51A3" w14:textId="7CF95666" w:rsidR="0028575A" w:rsidRDefault="0028575A" w:rsidP="004C2667">
      <w:pPr>
        <w:pStyle w:val="Direction"/>
      </w:pPr>
      <w:r>
        <w:t>(Nervous, hesitant…)</w:t>
      </w:r>
    </w:p>
    <w:p w14:paraId="0384772D" w14:textId="0A2A88DC" w:rsidR="0028575A" w:rsidRDefault="0028575A" w:rsidP="00424BC6">
      <w:r>
        <w:t>Okay.</w:t>
      </w:r>
    </w:p>
    <w:p w14:paraId="1F03FDA6" w14:textId="77777777" w:rsidR="0028575A" w:rsidRDefault="0028575A" w:rsidP="00424BC6"/>
    <w:p w14:paraId="1AA7B52B" w14:textId="49E2A231" w:rsidR="0028575A" w:rsidRDefault="0028575A" w:rsidP="004C2667">
      <w:pPr>
        <w:pStyle w:val="Center"/>
      </w:pPr>
      <w:r>
        <w:t>One</w:t>
      </w:r>
    </w:p>
    <w:p w14:paraId="223B508A" w14:textId="4EEB1AEA" w:rsidR="0028575A" w:rsidRDefault="0028575A" w:rsidP="00424BC6">
      <w:r>
        <w:t xml:space="preserve">Good.  Better.  </w:t>
      </w:r>
      <w:r w:rsidR="007C63DD">
        <w:t xml:space="preserve">Very good.  </w:t>
      </w:r>
      <w:r>
        <w:t>Now… do you know what life is?  Or death.  Either is fine.  If you can explain one of them, you’ve explained them both.</w:t>
      </w:r>
    </w:p>
    <w:p w14:paraId="2538CDE3" w14:textId="77777777" w:rsidR="0028575A" w:rsidRDefault="0028575A" w:rsidP="00424BC6"/>
    <w:p w14:paraId="7DB5F0B6" w14:textId="191746D2" w:rsidR="0028575A" w:rsidRDefault="0028575A" w:rsidP="004C2667">
      <w:pPr>
        <w:pStyle w:val="Direction"/>
      </w:pPr>
      <w:r>
        <w:t xml:space="preserve">(Myca looks like she is about to say ‘what’ </w:t>
      </w:r>
      <w:proofErr w:type="gramStart"/>
      <w:r>
        <w:t>again, but</w:t>
      </w:r>
      <w:proofErr w:type="gramEnd"/>
      <w:r>
        <w:t xml:space="preserve"> stops herself.)</w:t>
      </w:r>
    </w:p>
    <w:p w14:paraId="2630E2EE" w14:textId="77777777" w:rsidR="0028575A" w:rsidRPr="003B326F" w:rsidRDefault="0028575A" w:rsidP="00424BC6"/>
    <w:p w14:paraId="06B57A2F" w14:textId="5F325157" w:rsidR="0028575A" w:rsidRDefault="0028575A" w:rsidP="004C2667">
      <w:pPr>
        <w:pStyle w:val="Center"/>
      </w:pPr>
      <w:r>
        <w:t>Myca</w:t>
      </w:r>
    </w:p>
    <w:p w14:paraId="1E693862" w14:textId="6120956C" w:rsidR="0028575A" w:rsidRDefault="0028575A" w:rsidP="00424BC6">
      <w:r>
        <w:t>I…  Sure.  Life is… you know</w:t>
      </w:r>
      <w:r w:rsidR="007C63DD">
        <w:t>, b</w:t>
      </w:r>
      <w:r>
        <w:t>eing alive.</w:t>
      </w:r>
    </w:p>
    <w:p w14:paraId="77B16B47" w14:textId="77777777" w:rsidR="0028575A" w:rsidRDefault="0028575A" w:rsidP="00424BC6"/>
    <w:p w14:paraId="417234EF" w14:textId="1FBB125A" w:rsidR="0028575A" w:rsidRDefault="0028575A" w:rsidP="004C2667">
      <w:pPr>
        <w:pStyle w:val="Center"/>
      </w:pPr>
      <w:r>
        <w:t>One</w:t>
      </w:r>
    </w:p>
    <w:p w14:paraId="4EE42D7C" w14:textId="109D47FD" w:rsidR="0028575A" w:rsidRDefault="0028575A" w:rsidP="00424BC6">
      <w:r>
        <w:t xml:space="preserve">Like chocolate is chocolate.  </w:t>
      </w:r>
      <w:r w:rsidR="007C63DD">
        <w:t xml:space="preserve">And happiness is when you’re happy.  </w:t>
      </w:r>
      <w:r>
        <w:t>(</w:t>
      </w:r>
      <w:r w:rsidRPr="0028575A">
        <w:rPr>
          <w:i/>
          <w:iCs/>
        </w:rPr>
        <w:t>Dripping with sarcasm…</w:t>
      </w:r>
      <w:r>
        <w:t xml:space="preserve">) </w:t>
      </w:r>
      <w:r w:rsidR="007C63DD">
        <w:t xml:space="preserve">Nice. </w:t>
      </w:r>
      <w:r>
        <w:t>Good</w:t>
      </w:r>
      <w:r w:rsidR="007C63DD">
        <w:t>, quality</w:t>
      </w:r>
      <w:r>
        <w:t xml:space="preserve"> answer.</w:t>
      </w:r>
    </w:p>
    <w:p w14:paraId="746AB979" w14:textId="77777777" w:rsidR="0028575A" w:rsidRDefault="0028575A" w:rsidP="00424BC6"/>
    <w:p w14:paraId="27D6C4ED" w14:textId="58BA1EFB" w:rsidR="0028575A" w:rsidRDefault="0028575A" w:rsidP="004C2667">
      <w:pPr>
        <w:pStyle w:val="Center"/>
      </w:pPr>
      <w:r>
        <w:t>Myca</w:t>
      </w:r>
    </w:p>
    <w:p w14:paraId="7287907B" w14:textId="1EC43656" w:rsidR="0028575A" w:rsidRDefault="0028575A" w:rsidP="00424BC6">
      <w:r>
        <w:t>It’s…  (</w:t>
      </w:r>
      <w:r w:rsidRPr="004C2667">
        <w:rPr>
          <w:i/>
          <w:iCs/>
        </w:rPr>
        <w:t>She suddenly realizes that she doesn’t really know.</w:t>
      </w:r>
      <w:r>
        <w:t>)</w:t>
      </w:r>
    </w:p>
    <w:p w14:paraId="0FDA8F0B" w14:textId="77777777" w:rsidR="0028575A" w:rsidRDefault="0028575A" w:rsidP="00424BC6"/>
    <w:p w14:paraId="0EB8BB24" w14:textId="531A8CA4" w:rsidR="0028575A" w:rsidRDefault="0028575A" w:rsidP="004C2667">
      <w:pPr>
        <w:pStyle w:val="Center"/>
      </w:pPr>
      <w:r>
        <w:t>One</w:t>
      </w:r>
    </w:p>
    <w:p w14:paraId="55A10250" w14:textId="36D677BD" w:rsidR="0028575A" w:rsidRDefault="0028575A" w:rsidP="00424BC6">
      <w:r>
        <w:t>(</w:t>
      </w:r>
      <w:r w:rsidRPr="004C2667">
        <w:rPr>
          <w:i/>
          <w:iCs/>
        </w:rPr>
        <w:t>Sincerely.</w:t>
      </w:r>
      <w:r>
        <w:t>) Good.</w:t>
      </w:r>
    </w:p>
    <w:p w14:paraId="3EE1D8F4" w14:textId="77777777" w:rsidR="0028575A" w:rsidRDefault="0028575A" w:rsidP="00424BC6"/>
    <w:p w14:paraId="4F67015E" w14:textId="60ECA3B1" w:rsidR="0028575A" w:rsidRDefault="0028575A" w:rsidP="004C2667">
      <w:pPr>
        <w:pStyle w:val="Center"/>
      </w:pPr>
      <w:r>
        <w:t>Myca</w:t>
      </w:r>
    </w:p>
    <w:p w14:paraId="3EA8B062" w14:textId="4703E112" w:rsidR="0028575A" w:rsidRDefault="0028575A" w:rsidP="00424BC6">
      <w:r>
        <w:t>What’s good?</w:t>
      </w:r>
    </w:p>
    <w:p w14:paraId="3A397C5D" w14:textId="77777777" w:rsidR="0028575A" w:rsidRDefault="0028575A" w:rsidP="00424BC6"/>
    <w:p w14:paraId="60D7CB01" w14:textId="77777777" w:rsidR="0028575A" w:rsidRDefault="0028575A" w:rsidP="004C2667">
      <w:pPr>
        <w:pStyle w:val="Center"/>
      </w:pPr>
      <w:r>
        <w:t xml:space="preserve">One </w:t>
      </w:r>
    </w:p>
    <w:p w14:paraId="173C45A1" w14:textId="3B61A303" w:rsidR="0028575A" w:rsidRDefault="007C63DD" w:rsidP="00424BC6">
      <w:r>
        <w:t>T</w:t>
      </w:r>
      <w:r w:rsidR="0028575A">
        <w:t>hat you realize you don’t really know.  A lot of people go on at length trying to defend stupid answers… wasting a lot of time.  A lot of people die that way.</w:t>
      </w:r>
    </w:p>
    <w:p w14:paraId="22C2C498" w14:textId="77777777" w:rsidR="0028575A" w:rsidRDefault="0028575A" w:rsidP="00424BC6"/>
    <w:p w14:paraId="1207F7D1" w14:textId="7582B801" w:rsidR="0028575A" w:rsidRDefault="0028575A" w:rsidP="004C2667">
      <w:pPr>
        <w:pStyle w:val="Center"/>
      </w:pPr>
      <w:r>
        <w:t>Myca</w:t>
      </w:r>
    </w:p>
    <w:p w14:paraId="70414FD5" w14:textId="3F6A6605" w:rsidR="0028575A" w:rsidRDefault="0028575A" w:rsidP="00424BC6">
      <w:r>
        <w:t xml:space="preserve">Who </w:t>
      </w:r>
      <w:r>
        <w:rPr>
          <w:i/>
          <w:iCs/>
        </w:rPr>
        <w:t xml:space="preserve">are </w:t>
      </w:r>
      <w:r>
        <w:t>you??</w:t>
      </w:r>
    </w:p>
    <w:p w14:paraId="62DEA9A5" w14:textId="77777777" w:rsidR="0028575A" w:rsidRDefault="0028575A" w:rsidP="00424BC6"/>
    <w:p w14:paraId="293D3FAC" w14:textId="601758DE" w:rsidR="0028575A" w:rsidRDefault="0028575A" w:rsidP="004C2667">
      <w:pPr>
        <w:pStyle w:val="Center"/>
      </w:pPr>
      <w:r>
        <w:t>One</w:t>
      </w:r>
    </w:p>
    <w:p w14:paraId="3AD42D0E" w14:textId="0E796469" w:rsidR="007C63DD" w:rsidRDefault="007C63DD" w:rsidP="007C63DD">
      <w:pPr>
        <w:pStyle w:val="Direction"/>
      </w:pPr>
      <w:r>
        <w:t>(Ignoring the question completely.)</w:t>
      </w:r>
    </w:p>
    <w:p w14:paraId="2D9CFD2C" w14:textId="2BB78774" w:rsidR="0028575A" w:rsidRDefault="0028575A" w:rsidP="00424BC6">
      <w:r>
        <w:t xml:space="preserve">But here we’ve skipped </w:t>
      </w:r>
      <w:proofErr w:type="gramStart"/>
      <w:r>
        <w:t>that, and</w:t>
      </w:r>
      <w:proofErr w:type="gramEnd"/>
      <w:r>
        <w:t xml:space="preserve"> gotten right to the point.  What </w:t>
      </w:r>
      <w:r>
        <w:rPr>
          <w:i/>
          <w:iCs/>
        </w:rPr>
        <w:t xml:space="preserve">is </w:t>
      </w:r>
      <w:r>
        <w:t>life?  Or death.  Explain one and you—</w:t>
      </w:r>
    </w:p>
    <w:p w14:paraId="18B4D139" w14:textId="77777777" w:rsidR="0028575A" w:rsidRDefault="0028575A" w:rsidP="00424BC6"/>
    <w:p w14:paraId="6E66A32C" w14:textId="4F4A6580" w:rsidR="0028575A" w:rsidRDefault="0028575A" w:rsidP="004C2667">
      <w:pPr>
        <w:pStyle w:val="Center"/>
      </w:pPr>
      <w:r>
        <w:lastRenderedPageBreak/>
        <w:t>Myca</w:t>
      </w:r>
    </w:p>
    <w:p w14:paraId="41FDB839" w14:textId="7BF1DC13" w:rsidR="0028575A" w:rsidRDefault="0028575A" w:rsidP="00424BC6">
      <w:r>
        <w:t>—explained the other.</w:t>
      </w:r>
    </w:p>
    <w:p w14:paraId="4E20F124" w14:textId="77777777" w:rsidR="0028575A" w:rsidRDefault="0028575A" w:rsidP="00424BC6"/>
    <w:p w14:paraId="20A352F7" w14:textId="784E77B2" w:rsidR="0028575A" w:rsidRDefault="0028575A" w:rsidP="004C2667">
      <w:pPr>
        <w:pStyle w:val="Center"/>
      </w:pPr>
      <w:r>
        <w:t>One</w:t>
      </w:r>
    </w:p>
    <w:p w14:paraId="091A3B73" w14:textId="3ADD3408" w:rsidR="0028575A" w:rsidRDefault="0028575A" w:rsidP="00424BC6">
      <w:r>
        <w:t>Right.</w:t>
      </w:r>
    </w:p>
    <w:p w14:paraId="57DB8408" w14:textId="77777777" w:rsidR="0028575A" w:rsidRDefault="0028575A" w:rsidP="00424BC6"/>
    <w:p w14:paraId="0F7DF2AC" w14:textId="5D1E34B6" w:rsidR="0028575A" w:rsidRDefault="0028575A" w:rsidP="004C2667">
      <w:pPr>
        <w:pStyle w:val="Center"/>
      </w:pPr>
      <w:r>
        <w:t>Myca</w:t>
      </w:r>
    </w:p>
    <w:p w14:paraId="25A43B35" w14:textId="4312DBC6" w:rsidR="0028575A" w:rsidRDefault="0028575A" w:rsidP="00424BC6">
      <w:r>
        <w:t>So… what is it?  Life.</w:t>
      </w:r>
    </w:p>
    <w:p w14:paraId="16C98C1B" w14:textId="77777777" w:rsidR="0028575A" w:rsidRDefault="0028575A" w:rsidP="00424BC6"/>
    <w:p w14:paraId="14AE6854" w14:textId="22233FC8" w:rsidR="0028575A" w:rsidRDefault="0028575A" w:rsidP="004C2667">
      <w:pPr>
        <w:pStyle w:val="Center"/>
      </w:pPr>
      <w:r>
        <w:t>One</w:t>
      </w:r>
    </w:p>
    <w:p w14:paraId="2640BAE2" w14:textId="165020F0" w:rsidR="0028575A" w:rsidRPr="0028575A" w:rsidRDefault="0028575A" w:rsidP="00424BC6">
      <w:r>
        <w:t>Well, let’s take it logically.</w:t>
      </w:r>
    </w:p>
    <w:p w14:paraId="530D2A80" w14:textId="77777777" w:rsidR="003B326F" w:rsidRDefault="003B326F" w:rsidP="00424BC6"/>
    <w:p w14:paraId="37ABA57B" w14:textId="72EE6F2F" w:rsidR="009F0326" w:rsidRDefault="0028575A" w:rsidP="004C2667">
      <w:pPr>
        <w:pStyle w:val="Center"/>
      </w:pPr>
      <w:r>
        <w:t>Myca</w:t>
      </w:r>
    </w:p>
    <w:p w14:paraId="0E7E89F9" w14:textId="21468C56" w:rsidR="0028575A" w:rsidRDefault="0028575A" w:rsidP="00424BC6">
      <w:r>
        <w:t>Nothing about this feels very logical.</w:t>
      </w:r>
    </w:p>
    <w:p w14:paraId="694130F8" w14:textId="77777777" w:rsidR="0028575A" w:rsidRDefault="0028575A" w:rsidP="00424BC6"/>
    <w:p w14:paraId="59E088F6" w14:textId="5B796530" w:rsidR="0028575A" w:rsidRDefault="0028575A" w:rsidP="004C2667">
      <w:pPr>
        <w:pStyle w:val="Center"/>
      </w:pPr>
      <w:r>
        <w:t>One</w:t>
      </w:r>
    </w:p>
    <w:p w14:paraId="397AEF1A" w14:textId="085DC895" w:rsidR="0028575A" w:rsidRDefault="0028575A" w:rsidP="00424BC6">
      <w:r>
        <w:t xml:space="preserve">That’s because you’re in unfamiliar territory.  </w:t>
      </w:r>
      <w:r w:rsidR="007C63DD">
        <w:t xml:space="preserve">Allow </w:t>
      </w:r>
      <w:r>
        <w:t>me lay out a few things, and then maybe we can figure this out together.</w:t>
      </w:r>
    </w:p>
    <w:p w14:paraId="502885EB" w14:textId="77777777" w:rsidR="0028575A" w:rsidRDefault="0028575A" w:rsidP="00424BC6"/>
    <w:p w14:paraId="350C6C87" w14:textId="3AD30158" w:rsidR="0028575A" w:rsidRDefault="0028575A" w:rsidP="004C2667">
      <w:pPr>
        <w:pStyle w:val="Direction"/>
      </w:pPr>
      <w:r>
        <w:t>(Myca nods.)</w:t>
      </w:r>
    </w:p>
    <w:p w14:paraId="0398A06E" w14:textId="77777777" w:rsidR="0028575A" w:rsidRDefault="0028575A" w:rsidP="00424BC6"/>
    <w:p w14:paraId="2BF4BE5C" w14:textId="592381A5" w:rsidR="0028575A" w:rsidRDefault="0028575A" w:rsidP="00424BC6">
      <w:r>
        <w:t xml:space="preserve">You’re in the middle of what some might call a Near-Death Experience.  Or an NDE, as some people like to call it.  Others might describe it as an Out-of-Body experience.  Or an OBE.  People </w:t>
      </w:r>
      <w:r w:rsidR="007C63DD">
        <w:t>do</w:t>
      </w:r>
      <w:r>
        <w:t xml:space="preserve"> love their acronyms, don’t they</w:t>
      </w:r>
      <w:r w:rsidR="000001B2">
        <w:t>?</w:t>
      </w:r>
    </w:p>
    <w:p w14:paraId="058CD97A" w14:textId="77777777" w:rsidR="000001B2" w:rsidRDefault="000001B2" w:rsidP="00424BC6"/>
    <w:p w14:paraId="4B85CA49" w14:textId="2D2C9825" w:rsidR="000001B2" w:rsidRDefault="000001B2" w:rsidP="004C2667">
      <w:pPr>
        <w:pStyle w:val="Center"/>
      </w:pPr>
      <w:r>
        <w:t>Myca</w:t>
      </w:r>
    </w:p>
    <w:p w14:paraId="7633B984" w14:textId="22E61880" w:rsidR="000001B2" w:rsidRDefault="000001B2" w:rsidP="00424BC6">
      <w:r>
        <w:t>I’ve heard of that.  But they say it isn’t a real thing.</w:t>
      </w:r>
    </w:p>
    <w:p w14:paraId="5F9C3CD8" w14:textId="77777777" w:rsidR="000001B2" w:rsidRDefault="000001B2" w:rsidP="00424BC6"/>
    <w:p w14:paraId="6167FE5E" w14:textId="24BDC9CE" w:rsidR="000001B2" w:rsidRDefault="000001B2" w:rsidP="004C2667">
      <w:pPr>
        <w:pStyle w:val="Center"/>
      </w:pPr>
      <w:r>
        <w:t>One</w:t>
      </w:r>
    </w:p>
    <w:p w14:paraId="5F2BC7CB" w14:textId="54BA3B20" w:rsidR="000001B2" w:rsidRDefault="007C63DD" w:rsidP="00424BC6">
      <w:r>
        <w:t xml:space="preserve">Do they.  </w:t>
      </w:r>
      <w:r w:rsidR="000001B2">
        <w:t>Who says that?</w:t>
      </w:r>
    </w:p>
    <w:p w14:paraId="3EDBB563" w14:textId="77777777" w:rsidR="000001B2" w:rsidRDefault="000001B2" w:rsidP="00424BC6"/>
    <w:p w14:paraId="2C5EA91A" w14:textId="76EEF9C7" w:rsidR="000001B2" w:rsidRDefault="000001B2" w:rsidP="004C2667">
      <w:pPr>
        <w:pStyle w:val="Center"/>
      </w:pPr>
      <w:r>
        <w:t>Myca</w:t>
      </w:r>
    </w:p>
    <w:p w14:paraId="25401F3F" w14:textId="1FD7EF6A" w:rsidR="000001B2" w:rsidRDefault="000001B2" w:rsidP="00424BC6">
      <w:r>
        <w:t xml:space="preserve">I don’t know.  Doctors.  Scientists.  You know, </w:t>
      </w:r>
      <w:r>
        <w:rPr>
          <w:i/>
          <w:iCs/>
        </w:rPr>
        <w:t>them</w:t>
      </w:r>
      <w:r w:rsidRPr="000001B2">
        <w:t>,</w:t>
      </w:r>
      <w:r>
        <w:rPr>
          <w:i/>
          <w:iCs/>
        </w:rPr>
        <w:t xml:space="preserve"> </w:t>
      </w:r>
      <w:r>
        <w:t xml:space="preserve">whoever </w:t>
      </w:r>
      <w:r>
        <w:rPr>
          <w:i/>
          <w:iCs/>
        </w:rPr>
        <w:t xml:space="preserve">they </w:t>
      </w:r>
      <w:r>
        <w:t>are.</w:t>
      </w:r>
    </w:p>
    <w:p w14:paraId="745387CE" w14:textId="77777777" w:rsidR="000001B2" w:rsidRDefault="000001B2" w:rsidP="00424BC6"/>
    <w:p w14:paraId="342D8C6A" w14:textId="1DF0A90E" w:rsidR="000001B2" w:rsidRDefault="000001B2" w:rsidP="004C2667">
      <w:pPr>
        <w:pStyle w:val="Center"/>
      </w:pPr>
      <w:r>
        <w:t>One</w:t>
      </w:r>
    </w:p>
    <w:p w14:paraId="6830AB39" w14:textId="1F19B4E2" w:rsidR="000001B2" w:rsidRDefault="000001B2" w:rsidP="00424BC6">
      <w:r>
        <w:t xml:space="preserve">You are literally in the middle of one right now, and you’re going to take the word of some anonymous </w:t>
      </w:r>
      <w:r>
        <w:rPr>
          <w:i/>
          <w:iCs/>
        </w:rPr>
        <w:t>them</w:t>
      </w:r>
      <w:r>
        <w:t xml:space="preserve"> over your own experience?</w:t>
      </w:r>
    </w:p>
    <w:p w14:paraId="16161B66" w14:textId="77777777" w:rsidR="000001B2" w:rsidRDefault="000001B2" w:rsidP="00424BC6"/>
    <w:p w14:paraId="68D5DF66" w14:textId="341F366B" w:rsidR="000001B2" w:rsidRDefault="000001B2" w:rsidP="004C2667">
      <w:pPr>
        <w:pStyle w:val="Center"/>
      </w:pPr>
      <w:r>
        <w:t>Myca</w:t>
      </w:r>
    </w:p>
    <w:p w14:paraId="7FD694AE" w14:textId="718EF3DB" w:rsidR="000001B2" w:rsidRDefault="000001B2" w:rsidP="00424BC6">
      <w:r>
        <w:t>I…</w:t>
      </w:r>
    </w:p>
    <w:p w14:paraId="46E6291B" w14:textId="77777777" w:rsidR="000001B2" w:rsidRDefault="000001B2" w:rsidP="00424BC6"/>
    <w:p w14:paraId="65D65CEA" w14:textId="77777777" w:rsidR="004C2667" w:rsidRDefault="004C2667" w:rsidP="00424BC6"/>
    <w:p w14:paraId="742C8D42" w14:textId="77777777" w:rsidR="004C2667" w:rsidRDefault="004C2667" w:rsidP="00424BC6"/>
    <w:p w14:paraId="262DC103" w14:textId="77777777" w:rsidR="004C2667" w:rsidRDefault="004C2667" w:rsidP="00424BC6"/>
    <w:p w14:paraId="259D44D4" w14:textId="77777777" w:rsidR="004C2667" w:rsidRDefault="004C2667" w:rsidP="00424BC6"/>
    <w:p w14:paraId="776EC548" w14:textId="77777777" w:rsidR="004C2667" w:rsidRDefault="004C2667" w:rsidP="00424BC6"/>
    <w:p w14:paraId="22F11512" w14:textId="549E9B69" w:rsidR="000001B2" w:rsidRDefault="000001B2" w:rsidP="004C2667">
      <w:pPr>
        <w:pStyle w:val="Center"/>
      </w:pPr>
      <w:r>
        <w:t>One</w:t>
      </w:r>
    </w:p>
    <w:p w14:paraId="6236175F" w14:textId="1573D814" w:rsidR="000001B2" w:rsidRDefault="000001B2" w:rsidP="00424BC6">
      <w:r>
        <w:t xml:space="preserve">It may be the case that some people in the world don’t have experiences that go beyond stale, absurd materialism… </w:t>
      </w:r>
      <w:r w:rsidR="007C63DD">
        <w:t xml:space="preserve">folks </w:t>
      </w:r>
      <w:r>
        <w:t xml:space="preserve">who have practiced </w:t>
      </w:r>
      <w:proofErr w:type="gramStart"/>
      <w:r>
        <w:t>really hard</w:t>
      </w:r>
      <w:proofErr w:type="gramEnd"/>
      <w:r>
        <w:t xml:space="preserve"> to ignore every experience that </w:t>
      </w:r>
      <w:r w:rsidR="007C63DD">
        <w:t xml:space="preserve">they </w:t>
      </w:r>
      <w:r>
        <w:t xml:space="preserve">can’t </w:t>
      </w:r>
      <w:r w:rsidR="007C63DD">
        <w:t>capture</w:t>
      </w:r>
      <w:r>
        <w:t xml:space="preserve"> </w:t>
      </w:r>
      <w:r w:rsidR="007C63DD">
        <w:t xml:space="preserve">on </w:t>
      </w:r>
      <w:r>
        <w:t xml:space="preserve">video.  But those people are </w:t>
      </w:r>
      <w:proofErr w:type="gramStart"/>
      <w:r>
        <w:t>actually really</w:t>
      </w:r>
      <w:proofErr w:type="gramEnd"/>
      <w:r>
        <w:t xml:space="preserve"> rare.  And they’re </w:t>
      </w:r>
      <w:proofErr w:type="gramStart"/>
      <w:r>
        <w:t>really unfortunate</w:t>
      </w:r>
      <w:proofErr w:type="gramEnd"/>
      <w:r>
        <w:t xml:space="preserve">.  I’d think twice before allowing them to dictate what </w:t>
      </w:r>
      <w:r w:rsidR="007C63DD">
        <w:t xml:space="preserve">you should </w:t>
      </w:r>
      <w:r>
        <w:t>believe.</w:t>
      </w:r>
    </w:p>
    <w:p w14:paraId="2AB5A29D" w14:textId="77777777" w:rsidR="000001B2" w:rsidRDefault="000001B2" w:rsidP="00424BC6"/>
    <w:p w14:paraId="5A3233B2" w14:textId="501F058D" w:rsidR="000001B2" w:rsidRDefault="000001B2" w:rsidP="004C2667">
      <w:pPr>
        <w:pStyle w:val="Center"/>
      </w:pPr>
      <w:r>
        <w:t>Myca</w:t>
      </w:r>
    </w:p>
    <w:p w14:paraId="0F390B02" w14:textId="50D7C4A6" w:rsidR="000001B2" w:rsidRDefault="000001B2" w:rsidP="00424BC6">
      <w:r>
        <w:t>But the doctors—</w:t>
      </w:r>
    </w:p>
    <w:p w14:paraId="13A505ED" w14:textId="77777777" w:rsidR="000001B2" w:rsidRDefault="000001B2" w:rsidP="00424BC6"/>
    <w:p w14:paraId="2040CA82" w14:textId="6F8BCBDD" w:rsidR="000001B2" w:rsidRDefault="000001B2" w:rsidP="004C2667">
      <w:pPr>
        <w:pStyle w:val="Center"/>
      </w:pPr>
      <w:r>
        <w:t>One</w:t>
      </w:r>
    </w:p>
    <w:p w14:paraId="12B66D92" w14:textId="5EC588DA" w:rsidR="000001B2" w:rsidRDefault="000001B2" w:rsidP="00424BC6">
      <w:r>
        <w:t xml:space="preserve">Most doctors know </w:t>
      </w:r>
      <w:proofErr w:type="gramStart"/>
      <w:r>
        <w:t>damn</w:t>
      </w:r>
      <w:proofErr w:type="gramEnd"/>
      <w:r>
        <w:t xml:space="preserve"> well that these experiences happen, and that they’re real.  They just can’t go on record talking about it.  It’s a certification thing.  Anyway, we’ve gotten off topic.  What are the facts.  Fact:  You, </w:t>
      </w:r>
      <w:proofErr w:type="gramStart"/>
      <w:r>
        <w:t>the you</w:t>
      </w:r>
      <w:proofErr w:type="gramEnd"/>
      <w:r>
        <w:t xml:space="preserve"> I’m talking to, is right here.  And </w:t>
      </w:r>
      <w:proofErr w:type="gramStart"/>
      <w:r>
        <w:t>the you</w:t>
      </w:r>
      <w:proofErr w:type="gramEnd"/>
      <w:r>
        <w:t xml:space="preserve"> that is all that meat stuff is lying on the table over there.  </w:t>
      </w:r>
      <w:proofErr w:type="gramStart"/>
      <w:r>
        <w:t>So</w:t>
      </w:r>
      <w:proofErr w:type="gramEnd"/>
      <w:r>
        <w:t xml:space="preserve"> what can we conclude from this?</w:t>
      </w:r>
    </w:p>
    <w:p w14:paraId="13E4D81C" w14:textId="77777777" w:rsidR="000001B2" w:rsidRDefault="000001B2" w:rsidP="00424BC6"/>
    <w:p w14:paraId="2B69C69E" w14:textId="36600A1B" w:rsidR="000001B2" w:rsidRDefault="000001B2" w:rsidP="004C2667">
      <w:pPr>
        <w:pStyle w:val="Center"/>
      </w:pPr>
      <w:r>
        <w:t>Myca</w:t>
      </w:r>
    </w:p>
    <w:p w14:paraId="7FDA4AF1" w14:textId="7F338548" w:rsidR="000001B2" w:rsidRDefault="000001B2" w:rsidP="00424BC6">
      <w:r>
        <w:t>I don’t know.</w:t>
      </w:r>
    </w:p>
    <w:p w14:paraId="1DE6AF9A" w14:textId="77777777" w:rsidR="000001B2" w:rsidRDefault="000001B2" w:rsidP="00424BC6"/>
    <w:p w14:paraId="24E6C5A5" w14:textId="0A410806" w:rsidR="000001B2" w:rsidRDefault="000001B2" w:rsidP="004C2667">
      <w:pPr>
        <w:pStyle w:val="Center"/>
      </w:pPr>
      <w:r>
        <w:t>One</w:t>
      </w:r>
    </w:p>
    <w:p w14:paraId="79C152D9" w14:textId="776A35EF" w:rsidR="000001B2" w:rsidRDefault="000001B2" w:rsidP="00424BC6">
      <w:r>
        <w:t xml:space="preserve">Stop it.  You just want someone to feed you answers </w:t>
      </w:r>
      <w:r w:rsidR="006A6BB9">
        <w:t xml:space="preserve">so you don’t have to take </w:t>
      </w:r>
      <w:r>
        <w:t xml:space="preserve">responsibility for them yourself.  </w:t>
      </w:r>
      <w:r w:rsidR="006A6BB9">
        <w:t>(</w:t>
      </w:r>
      <w:r w:rsidR="006A6BB9" w:rsidRPr="006A6BB9">
        <w:rPr>
          <w:i/>
          <w:iCs/>
        </w:rPr>
        <w:t>Beat.</w:t>
      </w:r>
      <w:r w:rsidR="006A6BB9">
        <w:t xml:space="preserve">) Try again.  </w:t>
      </w:r>
      <w:r>
        <w:t>What can we conclude?</w:t>
      </w:r>
    </w:p>
    <w:p w14:paraId="1D0D9E6F" w14:textId="77777777" w:rsidR="000001B2" w:rsidRDefault="000001B2" w:rsidP="00424BC6"/>
    <w:p w14:paraId="0F8ED039" w14:textId="61244647" w:rsidR="000001B2" w:rsidRDefault="000001B2" w:rsidP="004C2667">
      <w:pPr>
        <w:pStyle w:val="Center"/>
      </w:pPr>
      <w:r>
        <w:t>Myca</w:t>
      </w:r>
    </w:p>
    <w:p w14:paraId="3A020DE2" w14:textId="5B33C2BB" w:rsidR="000001B2" w:rsidRDefault="000001B2" w:rsidP="004C2667">
      <w:pPr>
        <w:pStyle w:val="Direction"/>
      </w:pPr>
      <w:r>
        <w:t>(Pauses to think, then…)</w:t>
      </w:r>
    </w:p>
    <w:p w14:paraId="1E3F2176" w14:textId="60AED6E9" w:rsidR="000001B2" w:rsidRDefault="000001B2" w:rsidP="00424BC6">
      <w:r>
        <w:t>That there’s more to me than a body?</w:t>
      </w:r>
    </w:p>
    <w:p w14:paraId="39A7A2CA" w14:textId="77777777" w:rsidR="000001B2" w:rsidRDefault="000001B2" w:rsidP="00424BC6"/>
    <w:p w14:paraId="43E2A4C7" w14:textId="38A383E2" w:rsidR="000001B2" w:rsidRDefault="000001B2" w:rsidP="004C2667">
      <w:pPr>
        <w:pStyle w:val="Center"/>
      </w:pPr>
      <w:r>
        <w:t>One</w:t>
      </w:r>
    </w:p>
    <w:p w14:paraId="589A17A4" w14:textId="15279FAF" w:rsidR="000001B2" w:rsidRDefault="000001B2" w:rsidP="00424BC6">
      <w:r>
        <w:t xml:space="preserve">Yes!  </w:t>
      </w:r>
      <w:proofErr w:type="gramStart"/>
      <w:r>
        <w:t>Yes</w:t>
      </w:r>
      <w:proofErr w:type="gramEnd"/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yes</w:t>
      </w:r>
      <w:proofErr w:type="spellEnd"/>
      <w:r>
        <w:t>.  Exactly.  Exactly right.</w:t>
      </w:r>
    </w:p>
    <w:p w14:paraId="6C32299B" w14:textId="77777777" w:rsidR="003813D9" w:rsidRDefault="003813D9" w:rsidP="00424BC6"/>
    <w:p w14:paraId="6A9C85A9" w14:textId="58420852" w:rsidR="003813D9" w:rsidRDefault="003813D9" w:rsidP="004C2667">
      <w:pPr>
        <w:pStyle w:val="Center"/>
      </w:pPr>
      <w:r>
        <w:t>Anna</w:t>
      </w:r>
    </w:p>
    <w:p w14:paraId="72A185C8" w14:textId="609B3FEA" w:rsidR="003813D9" w:rsidRDefault="003813D9" w:rsidP="00424BC6">
      <w:proofErr w:type="gramStart"/>
      <w:r>
        <w:t>Shit</w:t>
      </w:r>
      <w:proofErr w:type="gramEnd"/>
      <w:r>
        <w:t>.  Pressure’s still way too low.</w:t>
      </w:r>
    </w:p>
    <w:p w14:paraId="56516698" w14:textId="77777777" w:rsidR="003813D9" w:rsidRDefault="003813D9" w:rsidP="00424BC6"/>
    <w:p w14:paraId="16EC4DB9" w14:textId="026E7665" w:rsidR="003813D9" w:rsidRDefault="003813D9" w:rsidP="004C2667">
      <w:pPr>
        <w:pStyle w:val="Center"/>
      </w:pPr>
      <w:r>
        <w:t>Brent</w:t>
      </w:r>
    </w:p>
    <w:p w14:paraId="33136755" w14:textId="62C0BF68" w:rsidR="003813D9" w:rsidRDefault="003813D9" w:rsidP="00424BC6">
      <w:r>
        <w:t>Ephedrine?</w:t>
      </w:r>
    </w:p>
    <w:p w14:paraId="047CE43E" w14:textId="77777777" w:rsidR="003813D9" w:rsidRDefault="003813D9" w:rsidP="00424BC6"/>
    <w:p w14:paraId="0BB3E097" w14:textId="5984708F" w:rsidR="003813D9" w:rsidRDefault="003813D9" w:rsidP="004C2667">
      <w:pPr>
        <w:pStyle w:val="Center"/>
      </w:pPr>
      <w:r>
        <w:t>Anna</w:t>
      </w:r>
    </w:p>
    <w:p w14:paraId="2EB7BC54" w14:textId="0D54F1E4" w:rsidR="003813D9" w:rsidRDefault="003813D9" w:rsidP="00424BC6">
      <w:r>
        <w:t>Yeah.  Start with five.</w:t>
      </w:r>
    </w:p>
    <w:p w14:paraId="6E88CBCC" w14:textId="77777777" w:rsidR="003813D9" w:rsidRDefault="003813D9" w:rsidP="00424BC6"/>
    <w:p w14:paraId="2A41A574" w14:textId="23D1AB90" w:rsidR="003813D9" w:rsidRDefault="003813D9" w:rsidP="004C2667">
      <w:pPr>
        <w:pStyle w:val="Center"/>
      </w:pPr>
      <w:r>
        <w:t>Myca</w:t>
      </w:r>
    </w:p>
    <w:p w14:paraId="1256C7E3" w14:textId="13710B54" w:rsidR="003813D9" w:rsidRDefault="003813D9" w:rsidP="00424BC6">
      <w:r>
        <w:t>What’s that about?</w:t>
      </w:r>
    </w:p>
    <w:p w14:paraId="25AB20D2" w14:textId="77777777" w:rsidR="003813D9" w:rsidRDefault="003813D9" w:rsidP="00424BC6"/>
    <w:p w14:paraId="02F6AC3E" w14:textId="77777777" w:rsidR="004C2667" w:rsidRDefault="004C2667" w:rsidP="00424BC6"/>
    <w:p w14:paraId="5756B90A" w14:textId="14D13A2C" w:rsidR="003813D9" w:rsidRDefault="003813D9" w:rsidP="004C2667">
      <w:pPr>
        <w:pStyle w:val="Center"/>
      </w:pPr>
      <w:r>
        <w:t>One</w:t>
      </w:r>
    </w:p>
    <w:p w14:paraId="63CE6FE0" w14:textId="4DE084EF" w:rsidR="003813D9" w:rsidRDefault="006A6BB9" w:rsidP="00424BC6">
      <w:proofErr w:type="spellStart"/>
      <w:r>
        <w:t>Ehh</w:t>
      </w:r>
      <w:proofErr w:type="spellEnd"/>
      <w:r>
        <w:t>, b</w:t>
      </w:r>
      <w:r w:rsidR="003813D9">
        <w:t>lood pressure again.  Don’t worry about it.</w:t>
      </w:r>
    </w:p>
    <w:p w14:paraId="4C426417" w14:textId="77777777" w:rsidR="003813D9" w:rsidRDefault="003813D9" w:rsidP="00424BC6"/>
    <w:p w14:paraId="5BD1E91C" w14:textId="6BE4926D" w:rsidR="003813D9" w:rsidRDefault="003813D9" w:rsidP="004C2667">
      <w:pPr>
        <w:pStyle w:val="Center"/>
      </w:pPr>
      <w:r>
        <w:t>Myca</w:t>
      </w:r>
    </w:p>
    <w:p w14:paraId="3219DF96" w14:textId="45E1E7E9" w:rsidR="003813D9" w:rsidRDefault="003813D9" w:rsidP="00424BC6">
      <w:r>
        <w:t>Don’t worry about it?  Seems like I should be extremely worried about it.</w:t>
      </w:r>
    </w:p>
    <w:p w14:paraId="122D31B4" w14:textId="77777777" w:rsidR="003813D9" w:rsidRDefault="003813D9" w:rsidP="00424BC6"/>
    <w:p w14:paraId="0FAAF599" w14:textId="24F248B7" w:rsidR="003813D9" w:rsidRDefault="003813D9" w:rsidP="004C2667">
      <w:pPr>
        <w:pStyle w:val="Center"/>
      </w:pPr>
      <w:r>
        <w:t>One</w:t>
      </w:r>
    </w:p>
    <w:p w14:paraId="0931179E" w14:textId="02B5C778" w:rsidR="003813D9" w:rsidRDefault="003813D9" w:rsidP="00424BC6">
      <w:r>
        <w:t>Want to know a secret?</w:t>
      </w:r>
    </w:p>
    <w:p w14:paraId="50187E9E" w14:textId="77777777" w:rsidR="003813D9" w:rsidRDefault="003813D9" w:rsidP="00424BC6"/>
    <w:p w14:paraId="60ED4911" w14:textId="7D5C933B" w:rsidR="003813D9" w:rsidRDefault="003813D9" w:rsidP="004C2667">
      <w:pPr>
        <w:pStyle w:val="Center"/>
      </w:pPr>
      <w:r>
        <w:t>Myca</w:t>
      </w:r>
    </w:p>
    <w:p w14:paraId="15BAC93B" w14:textId="7B360A03" w:rsidR="006A6BB9" w:rsidRDefault="006A6BB9" w:rsidP="006A6BB9">
      <w:pPr>
        <w:pStyle w:val="Direction"/>
      </w:pPr>
      <w:r>
        <w:t>(Confused by the unexpected question…)</w:t>
      </w:r>
    </w:p>
    <w:p w14:paraId="2109FE00" w14:textId="395890E1" w:rsidR="003813D9" w:rsidRDefault="003813D9" w:rsidP="00424BC6">
      <w:r>
        <w:t>What?!</w:t>
      </w:r>
    </w:p>
    <w:p w14:paraId="6398561B" w14:textId="77777777" w:rsidR="003813D9" w:rsidRDefault="003813D9" w:rsidP="00424BC6"/>
    <w:p w14:paraId="48BEEDB0" w14:textId="454337C0" w:rsidR="003813D9" w:rsidRDefault="003813D9" w:rsidP="004C2667">
      <w:pPr>
        <w:pStyle w:val="Direction"/>
      </w:pPr>
      <w:r>
        <w:t>(Sustained tone again…  Brent grabs for the defibrillator.)</w:t>
      </w:r>
    </w:p>
    <w:p w14:paraId="51814F4B" w14:textId="77777777" w:rsidR="003813D9" w:rsidRDefault="003813D9" w:rsidP="00424BC6"/>
    <w:p w14:paraId="6F6D44A2" w14:textId="741CDC1D" w:rsidR="003813D9" w:rsidRDefault="003813D9" w:rsidP="00424BC6">
      <w:r>
        <w:t>Sorry, sorry.  I forgot.</w:t>
      </w:r>
    </w:p>
    <w:p w14:paraId="207E19B4" w14:textId="77777777" w:rsidR="003813D9" w:rsidRDefault="003813D9" w:rsidP="00424BC6"/>
    <w:p w14:paraId="1FFD8328" w14:textId="60CE899C" w:rsidR="003813D9" w:rsidRDefault="003813D9" w:rsidP="004C2667">
      <w:pPr>
        <w:pStyle w:val="Direction"/>
      </w:pPr>
      <w:r>
        <w:t xml:space="preserve">(The tone stops.  Brent and Anna are </w:t>
      </w:r>
      <w:proofErr w:type="gramStart"/>
      <w:r>
        <w:t>confused, but</w:t>
      </w:r>
      <w:proofErr w:type="gramEnd"/>
      <w:r>
        <w:t xml:space="preserve"> get back to work.)</w:t>
      </w:r>
    </w:p>
    <w:p w14:paraId="0EE5F73A" w14:textId="77777777" w:rsidR="003813D9" w:rsidRDefault="003813D9" w:rsidP="00424BC6"/>
    <w:p w14:paraId="62DF8190" w14:textId="1018DCA2" w:rsidR="003813D9" w:rsidRDefault="003813D9" w:rsidP="00424BC6">
      <w:r>
        <w:t>What’s the secret?</w:t>
      </w:r>
    </w:p>
    <w:p w14:paraId="15CBBF3E" w14:textId="77777777" w:rsidR="003813D9" w:rsidRDefault="003813D9" w:rsidP="00424BC6"/>
    <w:p w14:paraId="42A56D0C" w14:textId="31B93BA3" w:rsidR="003813D9" w:rsidRDefault="003813D9" w:rsidP="004C2667">
      <w:pPr>
        <w:pStyle w:val="Center"/>
      </w:pPr>
      <w:r>
        <w:t>One</w:t>
      </w:r>
    </w:p>
    <w:p w14:paraId="5013A967" w14:textId="20AE8192" w:rsidR="003813D9" w:rsidRDefault="003813D9" w:rsidP="00424BC6">
      <w:r>
        <w:t>That stuff (</w:t>
      </w:r>
      <w:r w:rsidRPr="003813D9">
        <w:rPr>
          <w:i/>
          <w:iCs/>
        </w:rPr>
        <w:t xml:space="preserve">pointing to Myca’s body on the </w:t>
      </w:r>
      <w:proofErr w:type="gramStart"/>
      <w:r w:rsidRPr="003813D9">
        <w:rPr>
          <w:i/>
          <w:iCs/>
        </w:rPr>
        <w:t>table</w:t>
      </w:r>
      <w:r>
        <w:t>)…</w:t>
      </w:r>
      <w:proofErr w:type="gramEnd"/>
      <w:r>
        <w:t xml:space="preserve">  is a manifestation of </w:t>
      </w:r>
      <w:r>
        <w:rPr>
          <w:i/>
          <w:iCs/>
        </w:rPr>
        <w:t>this</w:t>
      </w:r>
      <w:r>
        <w:t xml:space="preserve"> stuff (</w:t>
      </w:r>
      <w:r>
        <w:rPr>
          <w:i/>
          <w:iCs/>
        </w:rPr>
        <w:t>pointing to the Myca who is in the conversation).</w:t>
      </w:r>
      <w:r>
        <w:t xml:space="preserve">  Not the other way around.  </w:t>
      </w:r>
      <w:r>
        <w:rPr>
          <w:i/>
          <w:iCs/>
        </w:rPr>
        <w:t>That</w:t>
      </w:r>
      <w:r>
        <w:t xml:space="preserve"> stuff (</w:t>
      </w:r>
      <w:r w:rsidRPr="003813D9">
        <w:rPr>
          <w:i/>
          <w:iCs/>
        </w:rPr>
        <w:t>point</w:t>
      </w:r>
      <w:r>
        <w:rPr>
          <w:i/>
          <w:iCs/>
        </w:rPr>
        <w:t>ing</w:t>
      </w:r>
      <w:r w:rsidRPr="003813D9">
        <w:rPr>
          <w:i/>
          <w:iCs/>
        </w:rPr>
        <w:t xml:space="preserve"> to Myca’s body on the table</w:t>
      </w:r>
      <w:r>
        <w:t>) is just your way of explaining yourself… to yourself.</w:t>
      </w:r>
    </w:p>
    <w:p w14:paraId="57CE70C5" w14:textId="77777777" w:rsidR="003813D9" w:rsidRDefault="003813D9" w:rsidP="00424BC6"/>
    <w:p w14:paraId="2C6C8573" w14:textId="568B613D" w:rsidR="003813D9" w:rsidRDefault="003813D9" w:rsidP="004C2667">
      <w:pPr>
        <w:pStyle w:val="Center"/>
      </w:pPr>
      <w:r>
        <w:t>Myca</w:t>
      </w:r>
    </w:p>
    <w:p w14:paraId="6EFB1E79" w14:textId="753E67F9" w:rsidR="003813D9" w:rsidRDefault="003813D9" w:rsidP="00424BC6">
      <w:r>
        <w:t>Okay…</w:t>
      </w:r>
    </w:p>
    <w:p w14:paraId="69C21D52" w14:textId="77777777" w:rsidR="003813D9" w:rsidRDefault="003813D9" w:rsidP="00424BC6"/>
    <w:p w14:paraId="2BC5DD17" w14:textId="50C011D9" w:rsidR="003813D9" w:rsidRDefault="003813D9" w:rsidP="004C2667">
      <w:pPr>
        <w:pStyle w:val="Center"/>
      </w:pPr>
      <w:r>
        <w:t>One</w:t>
      </w:r>
    </w:p>
    <w:p w14:paraId="1771C85C" w14:textId="7C9BED26" w:rsidR="003813D9" w:rsidRDefault="003813D9" w:rsidP="00424BC6">
      <w:r>
        <w:t>That’s why you can keep talking to me when all your brain activity shuts down over there.</w:t>
      </w:r>
    </w:p>
    <w:p w14:paraId="7B09672B" w14:textId="77777777" w:rsidR="003813D9" w:rsidRDefault="003813D9" w:rsidP="00424BC6"/>
    <w:p w14:paraId="36A0914C" w14:textId="55E9F325" w:rsidR="003813D9" w:rsidRDefault="003813D9" w:rsidP="004C2667">
      <w:pPr>
        <w:pStyle w:val="Center"/>
      </w:pPr>
      <w:r>
        <w:t>Myca</w:t>
      </w:r>
    </w:p>
    <w:p w14:paraId="27482768" w14:textId="061854CD" w:rsidR="003813D9" w:rsidRDefault="003813D9" w:rsidP="00424BC6">
      <w:proofErr w:type="spellStart"/>
      <w:r>
        <w:t>Oookaaayyy</w:t>
      </w:r>
      <w:proofErr w:type="spellEnd"/>
      <w:r>
        <w:t>…</w:t>
      </w:r>
    </w:p>
    <w:p w14:paraId="547EAB66" w14:textId="77777777" w:rsidR="003813D9" w:rsidRDefault="003813D9" w:rsidP="00424BC6"/>
    <w:p w14:paraId="15BE967B" w14:textId="1D5C73BC" w:rsidR="003813D9" w:rsidRDefault="003813D9" w:rsidP="004C2667">
      <w:pPr>
        <w:pStyle w:val="Center"/>
      </w:pPr>
      <w:r>
        <w:t>One</w:t>
      </w:r>
    </w:p>
    <w:p w14:paraId="29FEB909" w14:textId="62AED2AB" w:rsidR="003813D9" w:rsidRDefault="003813D9" w:rsidP="00424BC6">
      <w:r>
        <w:t>Which brings us back to the original question.</w:t>
      </w:r>
    </w:p>
    <w:p w14:paraId="6C6C8C13" w14:textId="77777777" w:rsidR="0007029D" w:rsidRDefault="0007029D" w:rsidP="00424BC6"/>
    <w:p w14:paraId="7FA7C0B2" w14:textId="37E41EDA" w:rsidR="0007029D" w:rsidRDefault="0007029D" w:rsidP="004C2667">
      <w:pPr>
        <w:pStyle w:val="Center"/>
      </w:pPr>
      <w:r>
        <w:lastRenderedPageBreak/>
        <w:t>Myca</w:t>
      </w:r>
    </w:p>
    <w:p w14:paraId="694C78D0" w14:textId="634E0D2B" w:rsidR="0007029D" w:rsidRDefault="0007029D" w:rsidP="00424BC6">
      <w:r>
        <w:t>What is life.  And death.</w:t>
      </w:r>
    </w:p>
    <w:p w14:paraId="192C9427" w14:textId="77777777" w:rsidR="0007029D" w:rsidRDefault="0007029D" w:rsidP="00424BC6"/>
    <w:p w14:paraId="4E9C7283" w14:textId="6CD7F7B8" w:rsidR="0007029D" w:rsidRDefault="0007029D" w:rsidP="004C2667">
      <w:pPr>
        <w:pStyle w:val="Center"/>
      </w:pPr>
      <w:r>
        <w:t>Anna</w:t>
      </w:r>
    </w:p>
    <w:p w14:paraId="29798E5C" w14:textId="3A7CF2D5" w:rsidR="0007029D" w:rsidRDefault="0007029D" w:rsidP="00424BC6">
      <w:proofErr w:type="gramStart"/>
      <w:r>
        <w:t>Damn</w:t>
      </w:r>
      <w:proofErr w:type="gramEnd"/>
      <w:r>
        <w:t xml:space="preserve"> it!  She just isn’t responding!</w:t>
      </w:r>
    </w:p>
    <w:p w14:paraId="586368A0" w14:textId="77777777" w:rsidR="0007029D" w:rsidRDefault="0007029D" w:rsidP="00424BC6"/>
    <w:p w14:paraId="548D584D" w14:textId="187E9F47" w:rsidR="0007029D" w:rsidRDefault="0007029D" w:rsidP="004C2667">
      <w:pPr>
        <w:pStyle w:val="Center"/>
      </w:pPr>
      <w:r>
        <w:t>Brent</w:t>
      </w:r>
    </w:p>
    <w:p w14:paraId="45546C2E" w14:textId="70A12177" w:rsidR="0007029D" w:rsidRDefault="0007029D" w:rsidP="00424BC6">
      <w:r>
        <w:t>Another five</w:t>
      </w:r>
      <w:r w:rsidR="006A6BB9">
        <w:t xml:space="preserve"> ephedrine</w:t>
      </w:r>
      <w:r>
        <w:t>.</w:t>
      </w:r>
    </w:p>
    <w:p w14:paraId="586119C6" w14:textId="77777777" w:rsidR="0007029D" w:rsidRDefault="0007029D" w:rsidP="00424BC6"/>
    <w:p w14:paraId="043A472C" w14:textId="054B6270" w:rsidR="0007029D" w:rsidRDefault="0007029D" w:rsidP="004C2667">
      <w:pPr>
        <w:pStyle w:val="Center"/>
      </w:pPr>
      <w:r>
        <w:t>One</w:t>
      </w:r>
    </w:p>
    <w:p w14:paraId="42FD37F5" w14:textId="5ED84600" w:rsidR="0007029D" w:rsidRDefault="0007029D" w:rsidP="00424BC6">
      <w:r>
        <w:t>So?  (</w:t>
      </w:r>
      <w:r w:rsidRPr="0007029D">
        <w:rPr>
          <w:i/>
          <w:iCs/>
        </w:rPr>
        <w:t xml:space="preserve">Looking at the doctors, then back to </w:t>
      </w:r>
      <w:proofErr w:type="gramStart"/>
      <w:r w:rsidRPr="0007029D">
        <w:rPr>
          <w:i/>
          <w:iCs/>
        </w:rPr>
        <w:t>Myca</w:t>
      </w:r>
      <w:r>
        <w:t>)  Does</w:t>
      </w:r>
      <w:proofErr w:type="gramEnd"/>
      <w:r>
        <w:t xml:space="preserve"> that mean you figured it out?</w:t>
      </w:r>
    </w:p>
    <w:p w14:paraId="37ACD0B2" w14:textId="77777777" w:rsidR="0007029D" w:rsidRDefault="0007029D" w:rsidP="00424BC6"/>
    <w:p w14:paraId="52B9035F" w14:textId="2C2D30CB" w:rsidR="0007029D" w:rsidRDefault="0007029D" w:rsidP="004C2667">
      <w:pPr>
        <w:pStyle w:val="Center"/>
      </w:pPr>
      <w:r>
        <w:t>Myca</w:t>
      </w:r>
    </w:p>
    <w:p w14:paraId="3F522C34" w14:textId="2AE806B7" w:rsidR="0007029D" w:rsidRDefault="0007029D" w:rsidP="00424BC6">
      <w:r>
        <w:t>What’s happening to me?</w:t>
      </w:r>
    </w:p>
    <w:p w14:paraId="68A54BE0" w14:textId="77777777" w:rsidR="0007029D" w:rsidRDefault="0007029D" w:rsidP="00424BC6"/>
    <w:p w14:paraId="07B57DBD" w14:textId="5A0F2B9E" w:rsidR="0007029D" w:rsidRDefault="0007029D" w:rsidP="004C2667">
      <w:pPr>
        <w:pStyle w:val="Center"/>
      </w:pPr>
      <w:r>
        <w:t>One</w:t>
      </w:r>
    </w:p>
    <w:p w14:paraId="632C0B63" w14:textId="4537F492" w:rsidR="0007029D" w:rsidRDefault="0007029D" w:rsidP="00424BC6">
      <w:r>
        <w:t>You’re letting go</w:t>
      </w:r>
      <w:r w:rsidR="006A6BB9">
        <w:t xml:space="preserve">.  Becoming aware that you’re more than can be encapsulated by </w:t>
      </w:r>
      <w:r w:rsidR="00F84D53">
        <w:t>a physical</w:t>
      </w:r>
      <w:r w:rsidR="006A6BB9">
        <w:t xml:space="preserve"> </w:t>
      </w:r>
      <w:r>
        <w:t xml:space="preserve">body.  You’re expanding.  </w:t>
      </w:r>
      <w:r w:rsidR="006A6BB9">
        <w:t xml:space="preserve">Now, life… death… </w:t>
      </w:r>
      <w:r>
        <w:t xml:space="preserve">Tell me what they are.  You know.  And </w:t>
      </w:r>
      <w:r w:rsidR="00F84D53">
        <w:t xml:space="preserve">moreover, </w:t>
      </w:r>
      <w:r>
        <w:t>you know you know.</w:t>
      </w:r>
    </w:p>
    <w:p w14:paraId="63AEAFA7" w14:textId="77777777" w:rsidR="0007029D" w:rsidRDefault="0007029D" w:rsidP="00424BC6"/>
    <w:p w14:paraId="64CA84E5" w14:textId="4E3DAD81" w:rsidR="0007029D" w:rsidRDefault="0007029D" w:rsidP="004C2667">
      <w:pPr>
        <w:pStyle w:val="Center"/>
      </w:pPr>
      <w:r>
        <w:t>Myca</w:t>
      </w:r>
    </w:p>
    <w:p w14:paraId="45F22026" w14:textId="2058A9D4" w:rsidR="0007029D" w:rsidRDefault="0007029D" w:rsidP="004C2667">
      <w:pPr>
        <w:pStyle w:val="Direction"/>
      </w:pPr>
      <w:r>
        <w:t>(With a weird cast to her expression…)</w:t>
      </w:r>
    </w:p>
    <w:p w14:paraId="08309D27" w14:textId="4FFDD79C" w:rsidR="0007029D" w:rsidRDefault="0007029D" w:rsidP="00424BC6">
      <w:r>
        <w:t xml:space="preserve">Life…  Life is constraining yourself to live… to exist within a set of rules… containing </w:t>
      </w:r>
      <w:proofErr w:type="gramStart"/>
      <w:r>
        <w:t>one’s self</w:t>
      </w:r>
      <w:proofErr w:type="gramEnd"/>
      <w:r>
        <w:t xml:space="preserve"> in a physical body.  Those rules.</w:t>
      </w:r>
    </w:p>
    <w:p w14:paraId="75FCDF1F" w14:textId="77777777" w:rsidR="0007029D" w:rsidRDefault="0007029D" w:rsidP="00424BC6"/>
    <w:p w14:paraId="4444EE34" w14:textId="1356E17C" w:rsidR="0007029D" w:rsidRDefault="0007029D" w:rsidP="004C2667">
      <w:pPr>
        <w:pStyle w:val="Center"/>
      </w:pPr>
      <w:r>
        <w:t>One</w:t>
      </w:r>
    </w:p>
    <w:p w14:paraId="4BDDDEB9" w14:textId="489556F1" w:rsidR="0007029D" w:rsidRDefault="0007029D" w:rsidP="00424BC6">
      <w:r>
        <w:t>And death?</w:t>
      </w:r>
    </w:p>
    <w:p w14:paraId="29E35CC4" w14:textId="77777777" w:rsidR="0007029D" w:rsidRDefault="0007029D" w:rsidP="00424BC6"/>
    <w:p w14:paraId="1F619325" w14:textId="4B6C88A3" w:rsidR="0007029D" w:rsidRDefault="0007029D" w:rsidP="004C2667">
      <w:pPr>
        <w:pStyle w:val="Center"/>
      </w:pPr>
      <w:r>
        <w:t>Myca</w:t>
      </w:r>
    </w:p>
    <w:p w14:paraId="5174B5BD" w14:textId="53E6AA05" w:rsidR="0007029D" w:rsidRDefault="0007029D" w:rsidP="00424BC6">
      <w:r>
        <w:t xml:space="preserve">Death is… </w:t>
      </w:r>
      <w:r w:rsidR="00D853F5">
        <w:t xml:space="preserve">is… releasing </w:t>
      </w:r>
      <w:r w:rsidR="006A6BB9">
        <w:t xml:space="preserve">yourself from </w:t>
      </w:r>
      <w:r w:rsidR="00D853F5">
        <w:t xml:space="preserve">those constraints.  </w:t>
      </w:r>
      <w:r w:rsidR="006A6BB9">
        <w:t>(</w:t>
      </w:r>
      <w:r w:rsidR="006A6BB9" w:rsidRPr="006A6BB9">
        <w:rPr>
          <w:i/>
          <w:iCs/>
        </w:rPr>
        <w:t>Shakes her head.</w:t>
      </w:r>
      <w:r w:rsidR="006A6BB9">
        <w:t xml:space="preserve">)  </w:t>
      </w:r>
      <w:r w:rsidR="00D853F5">
        <w:t>How do I know this??</w:t>
      </w:r>
    </w:p>
    <w:p w14:paraId="4D0E10A5" w14:textId="77777777" w:rsidR="00D853F5" w:rsidRDefault="00D853F5" w:rsidP="00424BC6"/>
    <w:p w14:paraId="5DD9BD30" w14:textId="635728C9" w:rsidR="00D853F5" w:rsidRDefault="00D853F5" w:rsidP="004C2667">
      <w:pPr>
        <w:pStyle w:val="Center"/>
      </w:pPr>
      <w:r>
        <w:t>One</w:t>
      </w:r>
    </w:p>
    <w:p w14:paraId="0D284BB9" w14:textId="6F1D34F6" w:rsidR="00D853F5" w:rsidRDefault="00D853F5" w:rsidP="00424BC6">
      <w:r>
        <w:t>Because you</w:t>
      </w:r>
      <w:r w:rsidR="006A6BB9">
        <w:t>’</w:t>
      </w:r>
      <w:r>
        <w:t>re letting go of your constraints.  And without th</w:t>
      </w:r>
      <w:r w:rsidR="00F84D53">
        <w:t>em</w:t>
      </w:r>
      <w:r>
        <w:t>, you can connect with any knowledge, any wisdom, that you wish.</w:t>
      </w:r>
    </w:p>
    <w:p w14:paraId="5298E031" w14:textId="77777777" w:rsidR="00D853F5" w:rsidRDefault="00D853F5" w:rsidP="00424BC6"/>
    <w:p w14:paraId="4B39CEF2" w14:textId="00F5934C" w:rsidR="00D853F5" w:rsidRDefault="00D853F5" w:rsidP="004C2667">
      <w:pPr>
        <w:pStyle w:val="Center"/>
      </w:pPr>
      <w:r>
        <w:t>Myca</w:t>
      </w:r>
    </w:p>
    <w:p w14:paraId="3EC623DE" w14:textId="2D51A393" w:rsidR="00D853F5" w:rsidRDefault="00D853F5" w:rsidP="00424BC6">
      <w:proofErr w:type="gramStart"/>
      <w:r>
        <w:t>So</w:t>
      </w:r>
      <w:proofErr w:type="gramEnd"/>
      <w:r>
        <w:t xml:space="preserve"> I’m dying.</w:t>
      </w:r>
    </w:p>
    <w:p w14:paraId="19CBE8E4" w14:textId="77777777" w:rsidR="00D853F5" w:rsidRDefault="00D853F5" w:rsidP="00424BC6"/>
    <w:p w14:paraId="5477045E" w14:textId="127AADBD" w:rsidR="00D853F5" w:rsidRDefault="00D853F5" w:rsidP="004C2667">
      <w:pPr>
        <w:pStyle w:val="Center"/>
      </w:pPr>
      <w:r>
        <w:t>One</w:t>
      </w:r>
    </w:p>
    <w:p w14:paraId="3AB6878C" w14:textId="0A0B318E" w:rsidR="00D853F5" w:rsidRDefault="00D853F5" w:rsidP="00424BC6">
      <w:r>
        <w:t>If you choose.</w:t>
      </w:r>
    </w:p>
    <w:p w14:paraId="34C2B4F4" w14:textId="77777777" w:rsidR="00D853F5" w:rsidRDefault="00D853F5" w:rsidP="00424BC6"/>
    <w:p w14:paraId="4889A241" w14:textId="476B657C" w:rsidR="00D853F5" w:rsidRDefault="00D853F5" w:rsidP="004C2667">
      <w:pPr>
        <w:pStyle w:val="Center"/>
      </w:pPr>
      <w:r>
        <w:t>Myca</w:t>
      </w:r>
    </w:p>
    <w:p w14:paraId="560AED92" w14:textId="01A3B7B5" w:rsidR="00D853F5" w:rsidRDefault="00D853F5" w:rsidP="00424BC6">
      <w:r>
        <w:t>And if I choose to live?  Can I choose that?</w:t>
      </w:r>
    </w:p>
    <w:p w14:paraId="495C1FD6" w14:textId="77777777" w:rsidR="00D853F5" w:rsidRDefault="00D853F5" w:rsidP="00424BC6"/>
    <w:p w14:paraId="62D2D8B2" w14:textId="36974DFB" w:rsidR="00D853F5" w:rsidRDefault="00D853F5" w:rsidP="004C2667">
      <w:pPr>
        <w:pStyle w:val="Center"/>
      </w:pPr>
      <w:r>
        <w:t>One</w:t>
      </w:r>
    </w:p>
    <w:p w14:paraId="7C5B573D" w14:textId="6B2DC486" w:rsidR="00D853F5" w:rsidRDefault="00D853F5" w:rsidP="00424BC6">
      <w:r>
        <w:t xml:space="preserve">If you know what it is that you’re choosing… </w:t>
      </w:r>
      <w:r w:rsidR="00F84D53">
        <w:t xml:space="preserve">and </w:t>
      </w:r>
      <w:r>
        <w:t xml:space="preserve">if you know </w:t>
      </w:r>
      <w:r w:rsidRPr="00F84D53">
        <w:rPr>
          <w:i/>
          <w:iCs/>
        </w:rPr>
        <w:t>why</w:t>
      </w:r>
      <w:r>
        <w:t xml:space="preserve"> you’re choosing it, then sure.  You can choose that.</w:t>
      </w:r>
    </w:p>
    <w:p w14:paraId="74FD3535" w14:textId="77777777" w:rsidR="00D853F5" w:rsidRDefault="00D853F5" w:rsidP="00424BC6"/>
    <w:p w14:paraId="60088B5C" w14:textId="235866AC" w:rsidR="00D853F5" w:rsidRDefault="00D853F5" w:rsidP="00EF32D4">
      <w:pPr>
        <w:pStyle w:val="Center"/>
      </w:pPr>
      <w:r>
        <w:t>Myca</w:t>
      </w:r>
    </w:p>
    <w:p w14:paraId="4E16A02C" w14:textId="682EFACE" w:rsidR="00D853F5" w:rsidRDefault="004C2667" w:rsidP="00424BC6">
      <w:r>
        <w:t>Why… why I’m choosing life?</w:t>
      </w:r>
    </w:p>
    <w:p w14:paraId="7959BA2E" w14:textId="77777777" w:rsidR="004C2667" w:rsidRDefault="004C2667" w:rsidP="00424BC6"/>
    <w:p w14:paraId="4DFD7181" w14:textId="3A04A5EB" w:rsidR="00EF32D4" w:rsidRDefault="00EF32D4" w:rsidP="00EF32D4">
      <w:pPr>
        <w:pStyle w:val="Direction"/>
      </w:pPr>
      <w:r>
        <w:t>(The flatline tone returns.  The doctors scramble, trying to resuscitate Myca in the background.  Myca watches, passive and unflustered.)</w:t>
      </w:r>
    </w:p>
    <w:p w14:paraId="51809D6A" w14:textId="77777777" w:rsidR="00EF32D4" w:rsidRDefault="00EF32D4" w:rsidP="00424BC6"/>
    <w:p w14:paraId="2F7452DD" w14:textId="4E5E8A94" w:rsidR="004C2667" w:rsidRDefault="004C2667" w:rsidP="00EF32D4">
      <w:pPr>
        <w:pStyle w:val="Center"/>
      </w:pPr>
      <w:r>
        <w:t>One</w:t>
      </w:r>
    </w:p>
    <w:p w14:paraId="72A820A0" w14:textId="0EB92D2E" w:rsidR="004C2667" w:rsidRDefault="004C2667" w:rsidP="00424BC6">
      <w:r>
        <w:t xml:space="preserve">The reason is </w:t>
      </w:r>
      <w:r w:rsidR="00103D48">
        <w:t xml:space="preserve">everything.  That’s </w:t>
      </w:r>
      <w:r>
        <w:t>what matters.  The only thing that matters, really.</w:t>
      </w:r>
      <w:r w:rsidR="00D77A12">
        <w:t xml:space="preserve">  Do you really want to live?  Live in that body</w:t>
      </w:r>
      <w:r w:rsidR="00166FF0">
        <w:t>?</w:t>
      </w:r>
      <w:r w:rsidR="00D77A12">
        <w:t xml:space="preserve">  Live as </w:t>
      </w:r>
      <w:r w:rsidR="00F84D53">
        <w:t xml:space="preserve">that </w:t>
      </w:r>
      <w:r w:rsidR="00D77A12">
        <w:t xml:space="preserve">Myca?  </w:t>
      </w:r>
      <w:r w:rsidR="00103D48">
        <w:t xml:space="preserve">Not making </w:t>
      </w:r>
      <w:r w:rsidR="00F84D53">
        <w:t xml:space="preserve">the </w:t>
      </w:r>
      <w:r w:rsidR="00103D48">
        <w:t>choice out of fear… k</w:t>
      </w:r>
      <w:r w:rsidR="00D77A12">
        <w:t xml:space="preserve">nowing that if you </w:t>
      </w:r>
      <w:r w:rsidR="00D77A12" w:rsidRPr="00103D48">
        <w:rPr>
          <w:i/>
          <w:iCs/>
        </w:rPr>
        <w:t>don’t</w:t>
      </w:r>
      <w:r w:rsidR="00D77A12">
        <w:t xml:space="preserve"> go back into that body, you’ll </w:t>
      </w:r>
      <w:r w:rsidR="00103D48">
        <w:t xml:space="preserve">continue to exist. You’ll </w:t>
      </w:r>
      <w:r w:rsidR="00D77A12">
        <w:t>be free to know anything you want to know… be anything you want to be.  You</w:t>
      </w:r>
      <w:r w:rsidR="00103D48">
        <w:t xml:space="preserve"> </w:t>
      </w:r>
      <w:r w:rsidR="00103D48" w:rsidRPr="00103D48">
        <w:rPr>
          <w:i/>
          <w:iCs/>
        </w:rPr>
        <w:t>wi</w:t>
      </w:r>
      <w:r w:rsidR="00D77A12" w:rsidRPr="00103D48">
        <w:rPr>
          <w:i/>
          <w:iCs/>
        </w:rPr>
        <w:t>ll</w:t>
      </w:r>
      <w:r w:rsidR="00D77A12">
        <w:t xml:space="preserve"> continue, </w:t>
      </w:r>
      <w:r w:rsidR="00B706F7">
        <w:t xml:space="preserve">no matter what, and be </w:t>
      </w:r>
      <w:r w:rsidR="00D77A12">
        <w:t xml:space="preserve">as limitless as you </w:t>
      </w:r>
      <w:r w:rsidR="00B706F7">
        <w:t>wish</w:t>
      </w:r>
      <w:r w:rsidR="00D77A12">
        <w:t>.</w:t>
      </w:r>
    </w:p>
    <w:p w14:paraId="6D79712F" w14:textId="77777777" w:rsidR="004C2667" w:rsidRDefault="004C2667" w:rsidP="00424BC6"/>
    <w:p w14:paraId="54D4040B" w14:textId="3B3FF062" w:rsidR="004C2667" w:rsidRDefault="004C2667" w:rsidP="00EF32D4">
      <w:pPr>
        <w:pStyle w:val="Center"/>
      </w:pPr>
      <w:r>
        <w:t>Myca</w:t>
      </w:r>
    </w:p>
    <w:p w14:paraId="54B54BC3" w14:textId="1C9F7C41" w:rsidR="004C2667" w:rsidRDefault="00103D48" w:rsidP="00424BC6">
      <w:r>
        <w:t>Then I choose</w:t>
      </w:r>
      <w:r w:rsidR="00B706F7">
        <w:t>…</w:t>
      </w:r>
      <w:r>
        <w:t xml:space="preserve"> to be alive</w:t>
      </w:r>
      <w:r w:rsidR="00D77A12">
        <w:t>.</w:t>
      </w:r>
    </w:p>
    <w:p w14:paraId="3110E74E" w14:textId="77777777" w:rsidR="00D77A12" w:rsidRDefault="00D77A12" w:rsidP="00424BC6"/>
    <w:p w14:paraId="6F58C764" w14:textId="7EF6D25C" w:rsidR="00D77A12" w:rsidRDefault="00D77A12" w:rsidP="00EF32D4">
      <w:pPr>
        <w:pStyle w:val="Center"/>
      </w:pPr>
      <w:r>
        <w:t>One</w:t>
      </w:r>
    </w:p>
    <w:p w14:paraId="01715692" w14:textId="4A875091" w:rsidR="00D77A12" w:rsidRDefault="00B706F7" w:rsidP="00424BC6">
      <w:r>
        <w:t>Tell me w</w:t>
      </w:r>
      <w:r w:rsidR="00D77A12">
        <w:t>hy</w:t>
      </w:r>
      <w:r>
        <w:t>.</w:t>
      </w:r>
    </w:p>
    <w:p w14:paraId="712DCA14" w14:textId="77777777" w:rsidR="00D77A12" w:rsidRDefault="00D77A12" w:rsidP="00424BC6"/>
    <w:p w14:paraId="2C437F5E" w14:textId="0CCA00D5" w:rsidR="00D77A12" w:rsidRDefault="00D77A12" w:rsidP="00EF32D4">
      <w:pPr>
        <w:pStyle w:val="Center"/>
      </w:pPr>
      <w:r>
        <w:t>Myca</w:t>
      </w:r>
    </w:p>
    <w:p w14:paraId="444C01EF" w14:textId="74715E5D" w:rsidR="00D77A12" w:rsidRPr="003813D9" w:rsidRDefault="00D77A12" w:rsidP="00424BC6">
      <w:r>
        <w:t xml:space="preserve">Because.  </w:t>
      </w:r>
      <w:r w:rsidRPr="00D77A12">
        <w:rPr>
          <w:i/>
          <w:iCs/>
        </w:rPr>
        <w:t>Because</w:t>
      </w:r>
      <w:r>
        <w:t xml:space="preserve">.  </w:t>
      </w:r>
      <w:r w:rsidR="00B706F7">
        <w:t>(</w:t>
      </w:r>
      <w:r w:rsidR="00B706F7" w:rsidRPr="00B706F7">
        <w:rPr>
          <w:i/>
          <w:iCs/>
        </w:rPr>
        <w:t>Pause.</w:t>
      </w:r>
      <w:r w:rsidR="00B706F7">
        <w:t xml:space="preserve">)  </w:t>
      </w:r>
      <w:r w:rsidR="00103D48">
        <w:t>Because i</w:t>
      </w:r>
      <w:r>
        <w:t xml:space="preserve">t’s the difference between reading a synopsis and watching the movie.  It’s the difference between always </w:t>
      </w:r>
      <w:r w:rsidR="00103D48">
        <w:t>being</w:t>
      </w:r>
      <w:r>
        <w:t xml:space="preserve"> </w:t>
      </w:r>
      <w:proofErr w:type="gramStart"/>
      <w:r>
        <w:t>warm, and</w:t>
      </w:r>
      <w:proofErr w:type="gramEnd"/>
      <w:r>
        <w:t xml:space="preserve"> sitting down by the fire after coming in from the cold.  It’s the difference between earning your first paycheck… and just having everything</w:t>
      </w:r>
      <w:r w:rsidR="00B706F7">
        <w:t xml:space="preserve"> all the time</w:t>
      </w:r>
      <w:r>
        <w:t>.</w:t>
      </w:r>
    </w:p>
    <w:p w14:paraId="03574558" w14:textId="77777777" w:rsidR="0028575A" w:rsidRDefault="0028575A" w:rsidP="00424BC6"/>
    <w:p w14:paraId="293617F5" w14:textId="31769338" w:rsidR="00D77A12" w:rsidRDefault="00D77A12" w:rsidP="00EF32D4">
      <w:pPr>
        <w:pStyle w:val="Center"/>
      </w:pPr>
      <w:r>
        <w:t>One</w:t>
      </w:r>
    </w:p>
    <w:p w14:paraId="23FC4C24" w14:textId="539971FB" w:rsidR="00D77A12" w:rsidRDefault="00B706F7" w:rsidP="00424BC6">
      <w:r>
        <w:t xml:space="preserve">Now </w:t>
      </w:r>
      <w:r w:rsidRPr="00B706F7">
        <w:rPr>
          <w:i/>
          <w:iCs/>
        </w:rPr>
        <w:t>t</w:t>
      </w:r>
      <w:r w:rsidR="00D77A12" w:rsidRPr="00B706F7">
        <w:rPr>
          <w:i/>
          <w:iCs/>
        </w:rPr>
        <w:t>hat</w:t>
      </w:r>
      <w:r w:rsidR="00103D48">
        <w:t xml:space="preserve"> sounds like</w:t>
      </w:r>
      <w:r w:rsidR="00F84D53">
        <w:t xml:space="preserve"> </w:t>
      </w:r>
      <w:r w:rsidR="00D77A12">
        <w:t xml:space="preserve">life.  </w:t>
      </w:r>
      <w:r w:rsidR="00103D48">
        <w:t xml:space="preserve">A life worth living.  </w:t>
      </w:r>
      <w:r w:rsidR="00D77A12">
        <w:t>A life worth lusting after.</w:t>
      </w:r>
      <w:r w:rsidR="00103D48">
        <w:t xml:space="preserve">  A life with value.</w:t>
      </w:r>
    </w:p>
    <w:p w14:paraId="17CF7102" w14:textId="77777777" w:rsidR="00D77A12" w:rsidRDefault="00D77A12" w:rsidP="00424BC6"/>
    <w:p w14:paraId="059E641B" w14:textId="6526A06A" w:rsidR="00D77A12" w:rsidRDefault="00D77A12" w:rsidP="00EF32D4">
      <w:pPr>
        <w:pStyle w:val="Direction"/>
      </w:pPr>
      <w:r>
        <w:t>(One smiles.)</w:t>
      </w:r>
    </w:p>
    <w:p w14:paraId="0C0AC449" w14:textId="77777777" w:rsidR="00D77A12" w:rsidRDefault="00D77A12" w:rsidP="00424BC6"/>
    <w:p w14:paraId="1A25AC29" w14:textId="64CDF87B" w:rsidR="00D77A12" w:rsidRDefault="00D77A12" w:rsidP="00EF32D4">
      <w:pPr>
        <w:pStyle w:val="Center"/>
      </w:pPr>
      <w:r>
        <w:t>Myca</w:t>
      </w:r>
    </w:p>
    <w:p w14:paraId="59A45357" w14:textId="0B697A51" w:rsidR="00D77A12" w:rsidRDefault="00D77A12" w:rsidP="00EF32D4">
      <w:pPr>
        <w:pStyle w:val="Direction"/>
      </w:pPr>
      <w:r>
        <w:t>(Turning to face the operating table.)</w:t>
      </w:r>
    </w:p>
    <w:p w14:paraId="7C77879F" w14:textId="753BC416" w:rsidR="00D77A12" w:rsidRDefault="00D77A12" w:rsidP="00424BC6">
      <w:r>
        <w:t>Am I going to remember this</w:t>
      </w:r>
      <w:r w:rsidR="00103D48">
        <w:t>?</w:t>
      </w:r>
    </w:p>
    <w:p w14:paraId="2AF36CA6" w14:textId="77777777" w:rsidR="00D77A12" w:rsidRDefault="00D77A12" w:rsidP="00424BC6"/>
    <w:p w14:paraId="14B4C153" w14:textId="77A8C431" w:rsidR="00D77A12" w:rsidRDefault="00D77A12" w:rsidP="00EF32D4">
      <w:pPr>
        <w:pStyle w:val="Center"/>
      </w:pPr>
      <w:r>
        <w:t>One</w:t>
      </w:r>
    </w:p>
    <w:p w14:paraId="3B611A98" w14:textId="10DE7003" w:rsidR="00D77A12" w:rsidRDefault="00D77A12" w:rsidP="00424BC6">
      <w:r>
        <w:t xml:space="preserve">Maybe.  Some do, others don’t.  It depends on whether it will help you enjoy the </w:t>
      </w:r>
      <w:proofErr w:type="gramStart"/>
      <w:r>
        <w:t>ride, or</w:t>
      </w:r>
      <w:proofErr w:type="gramEnd"/>
      <w:r>
        <w:t xml:space="preserve"> take away from it.  Everyone’s different that way.</w:t>
      </w:r>
    </w:p>
    <w:p w14:paraId="2055B31C" w14:textId="77777777" w:rsidR="00EF32D4" w:rsidRDefault="00EF32D4" w:rsidP="00424BC6"/>
    <w:p w14:paraId="2A1032F3" w14:textId="17D25EAC" w:rsidR="00EF32D4" w:rsidRDefault="00EF32D4" w:rsidP="00EF32D4">
      <w:pPr>
        <w:pStyle w:val="Direction"/>
      </w:pPr>
      <w:r>
        <w:t>(Myca walks back to the table.)</w:t>
      </w:r>
    </w:p>
    <w:p w14:paraId="55D87956" w14:textId="77777777" w:rsidR="00EF32D4" w:rsidRDefault="00EF32D4" w:rsidP="00424BC6"/>
    <w:p w14:paraId="477B4201" w14:textId="46707DCE" w:rsidR="00EF32D4" w:rsidRDefault="00EF32D4" w:rsidP="00EF32D4">
      <w:pPr>
        <w:pStyle w:val="Center"/>
      </w:pPr>
      <w:r>
        <w:t>Myca</w:t>
      </w:r>
    </w:p>
    <w:p w14:paraId="14F3BB86" w14:textId="6FD53F1A" w:rsidR="00EF32D4" w:rsidRDefault="00EF32D4" w:rsidP="00424BC6">
      <w:r>
        <w:t xml:space="preserve">And you…  You’re </w:t>
      </w:r>
      <w:r w:rsidR="00103D48">
        <w:t xml:space="preserve">really </w:t>
      </w:r>
      <w:r>
        <w:t>me</w:t>
      </w:r>
      <w:r w:rsidR="00103D48">
        <w:t>?</w:t>
      </w:r>
    </w:p>
    <w:p w14:paraId="346A2D3F" w14:textId="77777777" w:rsidR="00EF32D4" w:rsidRDefault="00EF32D4" w:rsidP="00424BC6"/>
    <w:p w14:paraId="3471ECD9" w14:textId="28419001" w:rsidR="00EF32D4" w:rsidRDefault="00EF32D4" w:rsidP="00EF32D4">
      <w:pPr>
        <w:pStyle w:val="Center"/>
      </w:pPr>
      <w:r>
        <w:t>One</w:t>
      </w:r>
    </w:p>
    <w:p w14:paraId="4E38FC57" w14:textId="526BBC9A" w:rsidR="00EF32D4" w:rsidRDefault="00EF32D4" w:rsidP="00424BC6">
      <w:r>
        <w:t>Right.  (</w:t>
      </w:r>
      <w:r w:rsidRPr="00EF32D4">
        <w:rPr>
          <w:i/>
          <w:iCs/>
        </w:rPr>
        <w:t>Pause.</w:t>
      </w:r>
      <w:r>
        <w:t>)  From a distance.</w:t>
      </w:r>
    </w:p>
    <w:p w14:paraId="02EA8C20" w14:textId="77777777" w:rsidR="00EF32D4" w:rsidRDefault="00EF32D4" w:rsidP="00424BC6"/>
    <w:p w14:paraId="726D733C" w14:textId="343C329B" w:rsidR="00EF32D4" w:rsidRDefault="00EF32D4" w:rsidP="00EF32D4">
      <w:pPr>
        <w:pStyle w:val="Direction"/>
      </w:pPr>
      <w:r>
        <w:t>(Myca nods.)</w:t>
      </w:r>
    </w:p>
    <w:p w14:paraId="1133ED6F" w14:textId="77777777" w:rsidR="00EF32D4" w:rsidRDefault="00EF32D4" w:rsidP="00424BC6"/>
    <w:p w14:paraId="795509F8" w14:textId="47F2177C" w:rsidR="00EF32D4" w:rsidRDefault="00EF32D4" w:rsidP="00424BC6">
      <w:r>
        <w:t xml:space="preserve">Ready to hop back onto the </w:t>
      </w:r>
      <w:r w:rsidR="00103D48">
        <w:t>roller coaster</w:t>
      </w:r>
      <w:r>
        <w:t>?</w:t>
      </w:r>
    </w:p>
    <w:p w14:paraId="75949E37" w14:textId="77777777" w:rsidR="00EF32D4" w:rsidRDefault="00EF32D4" w:rsidP="00424BC6"/>
    <w:p w14:paraId="03A36447" w14:textId="75C2C8D6" w:rsidR="00EF32D4" w:rsidRDefault="00EF32D4" w:rsidP="00EF32D4">
      <w:pPr>
        <w:pStyle w:val="Direction"/>
      </w:pPr>
      <w:r>
        <w:t>(Myca nods again.)</w:t>
      </w:r>
    </w:p>
    <w:p w14:paraId="24320752" w14:textId="77777777" w:rsidR="00EF32D4" w:rsidRDefault="00EF32D4" w:rsidP="00424BC6"/>
    <w:p w14:paraId="3CB2844C" w14:textId="2AB475E0" w:rsidR="00EF32D4" w:rsidRDefault="00EF32D4" w:rsidP="00424BC6">
      <w:r>
        <w:t>It isn’t going to be pleasant.  Not right away, at least.</w:t>
      </w:r>
    </w:p>
    <w:p w14:paraId="66C6069F" w14:textId="77777777" w:rsidR="00EF32D4" w:rsidRDefault="00EF32D4" w:rsidP="00424BC6"/>
    <w:p w14:paraId="4CA4F436" w14:textId="077FEC8C" w:rsidR="00EF32D4" w:rsidRDefault="00EF32D4" w:rsidP="00EF32D4">
      <w:pPr>
        <w:pStyle w:val="Direction"/>
      </w:pPr>
      <w:r>
        <w:t>(Myca sits on the end of the table.)</w:t>
      </w:r>
    </w:p>
    <w:p w14:paraId="602C4786" w14:textId="77777777" w:rsidR="00EF32D4" w:rsidRDefault="00EF32D4" w:rsidP="00424BC6"/>
    <w:p w14:paraId="06C7C76A" w14:textId="005CD250" w:rsidR="00EF32D4" w:rsidRDefault="00EF32D4" w:rsidP="00EF32D4">
      <w:pPr>
        <w:pStyle w:val="Center"/>
      </w:pPr>
      <w:r>
        <w:t>Myca</w:t>
      </w:r>
    </w:p>
    <w:p w14:paraId="24383647" w14:textId="77777777" w:rsidR="00E23C75" w:rsidRDefault="00E23C75" w:rsidP="00424BC6">
      <w:r>
        <w:t xml:space="preserve">I know.  </w:t>
      </w:r>
    </w:p>
    <w:p w14:paraId="2855F1DF" w14:textId="77777777" w:rsidR="00E23C75" w:rsidRDefault="00E23C75" w:rsidP="00424BC6"/>
    <w:p w14:paraId="5BE29977" w14:textId="7055F43E" w:rsidR="00E23C75" w:rsidRDefault="00E23C75" w:rsidP="00E23C75">
      <w:pPr>
        <w:pStyle w:val="Direction"/>
      </w:pPr>
      <w:r>
        <w:t>(One nods at her.  Myca nods back.)</w:t>
      </w:r>
    </w:p>
    <w:p w14:paraId="4414458B" w14:textId="77777777" w:rsidR="00E23C75" w:rsidRDefault="00E23C75" w:rsidP="00424BC6"/>
    <w:p w14:paraId="1CED5D3F" w14:textId="042CC1D2" w:rsidR="00EF32D4" w:rsidRDefault="00EF32D4" w:rsidP="00424BC6">
      <w:r>
        <w:t>Thanks.</w:t>
      </w:r>
    </w:p>
    <w:p w14:paraId="3F8BBDFF" w14:textId="77777777" w:rsidR="00EF32D4" w:rsidRDefault="00EF32D4" w:rsidP="00424BC6"/>
    <w:p w14:paraId="213E46A9" w14:textId="375C46D1" w:rsidR="00EF32D4" w:rsidRDefault="00EF32D4" w:rsidP="00EF32D4">
      <w:pPr>
        <w:pStyle w:val="Center"/>
      </w:pPr>
      <w:r>
        <w:t>One</w:t>
      </w:r>
    </w:p>
    <w:p w14:paraId="55B973EA" w14:textId="2A6EA1BE" w:rsidR="00EF32D4" w:rsidRDefault="00EF32D4" w:rsidP="00424BC6">
      <w:r>
        <w:t>Don’t be silly.  I didn’t do anything.</w:t>
      </w:r>
    </w:p>
    <w:p w14:paraId="55D85220" w14:textId="77777777" w:rsidR="0028575A" w:rsidRDefault="0028575A" w:rsidP="00424BC6"/>
    <w:p w14:paraId="31E99736" w14:textId="77777777" w:rsidR="00103D48" w:rsidRDefault="00103D48" w:rsidP="00103D48">
      <w:pPr>
        <w:pStyle w:val="Direction"/>
      </w:pPr>
      <w:r>
        <w:t>(Lights out as the tone stops.)</w:t>
      </w:r>
    </w:p>
    <w:p w14:paraId="5B56F6B1" w14:textId="77777777" w:rsidR="00103D48" w:rsidRDefault="00103D48" w:rsidP="00424BC6"/>
    <w:p w14:paraId="359D38C1" w14:textId="695ACC28" w:rsidR="00103D48" w:rsidRDefault="00103D48" w:rsidP="00103D48">
      <w:pPr>
        <w:pStyle w:val="Center"/>
      </w:pPr>
      <w:r>
        <w:t>Brent</w:t>
      </w:r>
    </w:p>
    <w:p w14:paraId="7BFBF1CA" w14:textId="26B8E756" w:rsidR="00103D48" w:rsidRDefault="00B03D8D" w:rsidP="00424BC6">
      <w:r>
        <w:t>She’s breathing again.</w:t>
      </w:r>
      <w:r w:rsidR="00103D48">
        <w:t xml:space="preserve"> </w:t>
      </w:r>
    </w:p>
    <w:p w14:paraId="0C4173FD" w14:textId="77777777" w:rsidR="00103D48" w:rsidRDefault="00103D48" w:rsidP="00424BC6"/>
    <w:p w14:paraId="3D61E3C9" w14:textId="20C3016D" w:rsidR="00103D48" w:rsidRDefault="00103D48" w:rsidP="00103D48">
      <w:pPr>
        <w:pStyle w:val="Center"/>
      </w:pPr>
      <w:r>
        <w:t>Anna</w:t>
      </w:r>
    </w:p>
    <w:p w14:paraId="7639004A" w14:textId="743FA53A" w:rsidR="00103D48" w:rsidRDefault="00B03D8D" w:rsidP="00424BC6">
      <w:r>
        <w:t>What’d you do?</w:t>
      </w:r>
    </w:p>
    <w:p w14:paraId="082AA7A1" w14:textId="77777777" w:rsidR="00B03D8D" w:rsidRDefault="00B03D8D" w:rsidP="00424BC6"/>
    <w:p w14:paraId="0CDB05D8" w14:textId="77777777" w:rsidR="00B03D8D" w:rsidRDefault="00B03D8D" w:rsidP="00B03D8D">
      <w:pPr>
        <w:pStyle w:val="Center"/>
      </w:pPr>
      <w:r>
        <w:t>Brent</w:t>
      </w:r>
    </w:p>
    <w:p w14:paraId="497BF261" w14:textId="63182637" w:rsidR="00B03D8D" w:rsidRDefault="00B03D8D" w:rsidP="00B03D8D">
      <w:r>
        <w:t>I… Nothing.  I</w:t>
      </w:r>
      <w:r w:rsidR="005F5D49">
        <w:t>… I didn’t do anything.</w:t>
      </w:r>
    </w:p>
    <w:p w14:paraId="215AE570" w14:textId="77777777" w:rsidR="00103D48" w:rsidRDefault="00103D48" w:rsidP="00424BC6"/>
    <w:p w14:paraId="47EC6113" w14:textId="304A2C18" w:rsidR="00103D48" w:rsidRDefault="00103D48" w:rsidP="00103D48">
      <w:pPr>
        <w:pStyle w:val="Direction"/>
      </w:pPr>
      <w:r>
        <w:t>(</w:t>
      </w:r>
      <w:r w:rsidRPr="00103D48">
        <w:t>End of Scene)</w:t>
      </w:r>
    </w:p>
    <w:sectPr w:rsidR="00103D48" w:rsidSect="00B03EBA">
      <w:headerReference w:type="default" r:id="rId12"/>
      <w:footerReference w:type="default" r:id="rId13"/>
      <w:pgSz w:w="12240" w:h="15840"/>
      <w:pgMar w:top="1980" w:right="1800" w:bottom="1440" w:left="216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6F4B" w14:textId="77777777" w:rsidR="006F2284" w:rsidRDefault="006F2284">
      <w:r>
        <w:separator/>
      </w:r>
    </w:p>
  </w:endnote>
  <w:endnote w:type="continuationSeparator" w:id="0">
    <w:p w14:paraId="5AFB7530" w14:textId="77777777" w:rsidR="006F2284" w:rsidRDefault="006F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0889" w14:textId="77777777" w:rsidR="00D73C4F" w:rsidRDefault="00D73C4F">
    <w:pPr>
      <w:pStyle w:val="Footer"/>
    </w:pPr>
  </w:p>
  <w:p w14:paraId="12D856B9" w14:textId="77777777" w:rsidR="00D73C4F" w:rsidRDefault="00D73C4F">
    <w:pPr>
      <w:pStyle w:val="Footer"/>
    </w:pPr>
  </w:p>
  <w:p w14:paraId="1083C0B7" w14:textId="77777777" w:rsidR="00D73C4F" w:rsidRDefault="00D73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670E" w14:textId="76B4152A" w:rsidR="00D73C4F" w:rsidRDefault="00AB73F1" w:rsidP="0015727C">
    <w:pPr>
      <w:pStyle w:val="Footer"/>
      <w:spacing w:before="360"/>
    </w:pPr>
    <w:r>
      <w:t xml:space="preserve">THE BOUNDARIES OF </w:t>
    </w:r>
    <w:proofErr w:type="gramStart"/>
    <w:r>
      <w:t>ONE’S SELF</w:t>
    </w:r>
    <w:proofErr w:type="gramEnd"/>
    <w:r>
      <w:t xml:space="preserve"> </w:t>
    </w:r>
    <w:r w:rsidR="00D73C4F">
      <w:t>by Jeff Dunne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D1C9" w14:textId="1CA764F7" w:rsidR="00D73C4F" w:rsidRDefault="00AB73F1" w:rsidP="0015727C">
    <w:pPr>
      <w:pStyle w:val="Footer"/>
      <w:spacing w:before="360"/>
    </w:pPr>
    <w:r>
      <w:t xml:space="preserve">THE BOUNDARIES OF </w:t>
    </w:r>
    <w:proofErr w:type="gramStart"/>
    <w:r>
      <w:t>ONE’S SELF</w:t>
    </w:r>
    <w:proofErr w:type="gramEnd"/>
    <w:r w:rsidR="000575C1">
      <w:t xml:space="preserve"> </w:t>
    </w:r>
    <w:r w:rsidR="00D73C4F">
      <w:t>by Jeff Dunne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0E46" w14:textId="77777777" w:rsidR="006F2284" w:rsidRDefault="006F2284">
      <w:r>
        <w:separator/>
      </w:r>
    </w:p>
  </w:footnote>
  <w:footnote w:type="continuationSeparator" w:id="0">
    <w:p w14:paraId="444B1193" w14:textId="77777777" w:rsidR="006F2284" w:rsidRDefault="006F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EB4D" w14:textId="77777777" w:rsidR="00D73C4F" w:rsidRDefault="00D73C4F" w:rsidP="001572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F79D0C" w14:textId="77777777" w:rsidR="00D73C4F" w:rsidRDefault="00D73C4F" w:rsidP="001572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994A" w14:textId="77777777" w:rsidR="00D73C4F" w:rsidRDefault="00D73C4F" w:rsidP="0015727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5F21" w14:textId="35EDF6D8" w:rsidR="00D73C4F" w:rsidRPr="000624ED" w:rsidRDefault="00D73C4F" w:rsidP="0015727C">
    <w:pPr>
      <w:pStyle w:val="Header"/>
      <w:jc w:val="center"/>
    </w:pPr>
    <w:r>
      <w:fldChar w:fldCharType="begin"/>
    </w:r>
    <w:r>
      <w:instrText xml:space="preserve"> PAGE  \* roman  \* MERGEFORMAT </w:instrText>
    </w:r>
    <w:r>
      <w:fldChar w:fldCharType="separate"/>
    </w:r>
    <w:r w:rsidR="00645446">
      <w:rPr>
        <w:noProof/>
      </w:rPr>
      <w:t>i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0BF" w14:textId="5C6398AC" w:rsidR="00D73C4F" w:rsidRDefault="00D73C4F" w:rsidP="0015727C">
    <w:pPr>
      <w:pStyle w:val="Header"/>
      <w:ind w:right="360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45446">
      <w:rPr>
        <w:noProof/>
      </w:rPr>
      <w:t>1</w:t>
    </w:r>
    <w:r>
      <w:fldChar w:fldCharType="end"/>
    </w:r>
  </w:p>
  <w:p w14:paraId="68E9C63A" w14:textId="77777777" w:rsidR="00D73C4F" w:rsidRDefault="00D73C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F5F6F3C"/>
    <w:multiLevelType w:val="hybridMultilevel"/>
    <w:tmpl w:val="F55ECAAC"/>
    <w:lvl w:ilvl="0" w:tplc="C0E6D56A">
      <w:start w:val="80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21E3A"/>
    <w:multiLevelType w:val="hybridMultilevel"/>
    <w:tmpl w:val="9BF47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1829">
    <w:abstractNumId w:val="0"/>
  </w:num>
  <w:num w:numId="2" w16cid:durableId="1201472959">
    <w:abstractNumId w:val="1"/>
  </w:num>
  <w:num w:numId="3" w16cid:durableId="1747146881">
    <w:abstractNumId w:val="2"/>
  </w:num>
  <w:num w:numId="4" w16cid:durableId="1348605521">
    <w:abstractNumId w:val="3"/>
  </w:num>
  <w:num w:numId="5" w16cid:durableId="1982415291">
    <w:abstractNumId w:val="5"/>
  </w:num>
  <w:num w:numId="6" w16cid:durableId="18232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4E7"/>
    <w:rsid w:val="000001B2"/>
    <w:rsid w:val="00006A42"/>
    <w:rsid w:val="000152E5"/>
    <w:rsid w:val="000239F9"/>
    <w:rsid w:val="00041E4D"/>
    <w:rsid w:val="00053577"/>
    <w:rsid w:val="000555E5"/>
    <w:rsid w:val="00055DE7"/>
    <w:rsid w:val="000575C1"/>
    <w:rsid w:val="0006321A"/>
    <w:rsid w:val="00063D37"/>
    <w:rsid w:val="00065EBF"/>
    <w:rsid w:val="0007029D"/>
    <w:rsid w:val="00077DD6"/>
    <w:rsid w:val="00097D02"/>
    <w:rsid w:val="000B19D5"/>
    <w:rsid w:val="000C56FA"/>
    <w:rsid w:val="000D5AAD"/>
    <w:rsid w:val="000E7E0B"/>
    <w:rsid w:val="000F4F09"/>
    <w:rsid w:val="000F625D"/>
    <w:rsid w:val="000F6CB9"/>
    <w:rsid w:val="00103D48"/>
    <w:rsid w:val="00116ED2"/>
    <w:rsid w:val="001335FB"/>
    <w:rsid w:val="00133C7D"/>
    <w:rsid w:val="001465FE"/>
    <w:rsid w:val="001558CE"/>
    <w:rsid w:val="0015727C"/>
    <w:rsid w:val="00166FF0"/>
    <w:rsid w:val="0019785B"/>
    <w:rsid w:val="001A6A3D"/>
    <w:rsid w:val="001C2255"/>
    <w:rsid w:val="001C6EA7"/>
    <w:rsid w:val="001D4122"/>
    <w:rsid w:val="001E05E0"/>
    <w:rsid w:val="001E0F5C"/>
    <w:rsid w:val="001E1E7B"/>
    <w:rsid w:val="001E5281"/>
    <w:rsid w:val="001F14A3"/>
    <w:rsid w:val="001F1ED7"/>
    <w:rsid w:val="00213DC3"/>
    <w:rsid w:val="002220D2"/>
    <w:rsid w:val="00223D81"/>
    <w:rsid w:val="00231D87"/>
    <w:rsid w:val="002445C5"/>
    <w:rsid w:val="00245034"/>
    <w:rsid w:val="002511B3"/>
    <w:rsid w:val="002531ED"/>
    <w:rsid w:val="00255222"/>
    <w:rsid w:val="00257683"/>
    <w:rsid w:val="00260063"/>
    <w:rsid w:val="002677F8"/>
    <w:rsid w:val="0027025B"/>
    <w:rsid w:val="00272C7E"/>
    <w:rsid w:val="0028575A"/>
    <w:rsid w:val="002B72DB"/>
    <w:rsid w:val="002D5322"/>
    <w:rsid w:val="002E218A"/>
    <w:rsid w:val="002E64F8"/>
    <w:rsid w:val="002F0C0F"/>
    <w:rsid w:val="002F708C"/>
    <w:rsid w:val="002F765F"/>
    <w:rsid w:val="00321AD3"/>
    <w:rsid w:val="0032617B"/>
    <w:rsid w:val="00326E85"/>
    <w:rsid w:val="00330482"/>
    <w:rsid w:val="003434A3"/>
    <w:rsid w:val="00347608"/>
    <w:rsid w:val="00353FBD"/>
    <w:rsid w:val="00363C4B"/>
    <w:rsid w:val="00371A1B"/>
    <w:rsid w:val="00372BAC"/>
    <w:rsid w:val="003813D9"/>
    <w:rsid w:val="00395188"/>
    <w:rsid w:val="003A243B"/>
    <w:rsid w:val="003A3F9A"/>
    <w:rsid w:val="003A5AC8"/>
    <w:rsid w:val="003A66E8"/>
    <w:rsid w:val="003B326F"/>
    <w:rsid w:val="003B57FB"/>
    <w:rsid w:val="003B621C"/>
    <w:rsid w:val="003E2D28"/>
    <w:rsid w:val="004008E2"/>
    <w:rsid w:val="00401554"/>
    <w:rsid w:val="00424BC6"/>
    <w:rsid w:val="00431D60"/>
    <w:rsid w:val="004358EF"/>
    <w:rsid w:val="00446782"/>
    <w:rsid w:val="00451F13"/>
    <w:rsid w:val="00451F6F"/>
    <w:rsid w:val="004858BA"/>
    <w:rsid w:val="004859EA"/>
    <w:rsid w:val="004926CE"/>
    <w:rsid w:val="004A13D3"/>
    <w:rsid w:val="004C2667"/>
    <w:rsid w:val="004D0D7B"/>
    <w:rsid w:val="004D507F"/>
    <w:rsid w:val="004E1518"/>
    <w:rsid w:val="004E265A"/>
    <w:rsid w:val="004F55CA"/>
    <w:rsid w:val="004F55D4"/>
    <w:rsid w:val="00500C5D"/>
    <w:rsid w:val="005036C9"/>
    <w:rsid w:val="00504ACB"/>
    <w:rsid w:val="0050609F"/>
    <w:rsid w:val="00513FA6"/>
    <w:rsid w:val="00535AE9"/>
    <w:rsid w:val="00544BC0"/>
    <w:rsid w:val="0054551B"/>
    <w:rsid w:val="005571FA"/>
    <w:rsid w:val="0056366A"/>
    <w:rsid w:val="00564168"/>
    <w:rsid w:val="005647BF"/>
    <w:rsid w:val="00566E7C"/>
    <w:rsid w:val="005805B5"/>
    <w:rsid w:val="0058168B"/>
    <w:rsid w:val="005847DE"/>
    <w:rsid w:val="00584E41"/>
    <w:rsid w:val="00592244"/>
    <w:rsid w:val="005974E7"/>
    <w:rsid w:val="005A3831"/>
    <w:rsid w:val="005C07BA"/>
    <w:rsid w:val="005C7838"/>
    <w:rsid w:val="005E1282"/>
    <w:rsid w:val="005F5D49"/>
    <w:rsid w:val="00601AD0"/>
    <w:rsid w:val="0061370C"/>
    <w:rsid w:val="006178CD"/>
    <w:rsid w:val="00642E0F"/>
    <w:rsid w:val="00645446"/>
    <w:rsid w:val="00650EEC"/>
    <w:rsid w:val="00654895"/>
    <w:rsid w:val="00656406"/>
    <w:rsid w:val="00680D32"/>
    <w:rsid w:val="00682898"/>
    <w:rsid w:val="00684A2E"/>
    <w:rsid w:val="0068516F"/>
    <w:rsid w:val="0068713A"/>
    <w:rsid w:val="00696C90"/>
    <w:rsid w:val="006A0DD6"/>
    <w:rsid w:val="006A442A"/>
    <w:rsid w:val="006A6BB9"/>
    <w:rsid w:val="006B2259"/>
    <w:rsid w:val="006B6C44"/>
    <w:rsid w:val="006C2EC9"/>
    <w:rsid w:val="006C44B0"/>
    <w:rsid w:val="006D0437"/>
    <w:rsid w:val="006D5F4F"/>
    <w:rsid w:val="006E799C"/>
    <w:rsid w:val="006F1C90"/>
    <w:rsid w:val="006F2284"/>
    <w:rsid w:val="007114EF"/>
    <w:rsid w:val="00713CCF"/>
    <w:rsid w:val="007336A9"/>
    <w:rsid w:val="007362DF"/>
    <w:rsid w:val="0074552C"/>
    <w:rsid w:val="00746D70"/>
    <w:rsid w:val="00746F24"/>
    <w:rsid w:val="007561D2"/>
    <w:rsid w:val="007576B1"/>
    <w:rsid w:val="00764F86"/>
    <w:rsid w:val="00767944"/>
    <w:rsid w:val="00782CA0"/>
    <w:rsid w:val="00785BAD"/>
    <w:rsid w:val="00786A9C"/>
    <w:rsid w:val="007A52D1"/>
    <w:rsid w:val="007A657E"/>
    <w:rsid w:val="007B4450"/>
    <w:rsid w:val="007C18A3"/>
    <w:rsid w:val="007C4B85"/>
    <w:rsid w:val="007C63DD"/>
    <w:rsid w:val="007E0479"/>
    <w:rsid w:val="007E1B7D"/>
    <w:rsid w:val="007E2606"/>
    <w:rsid w:val="0080106E"/>
    <w:rsid w:val="008019D0"/>
    <w:rsid w:val="00812455"/>
    <w:rsid w:val="008135D2"/>
    <w:rsid w:val="00815B50"/>
    <w:rsid w:val="00831D78"/>
    <w:rsid w:val="008334E6"/>
    <w:rsid w:val="00843AA8"/>
    <w:rsid w:val="008630EC"/>
    <w:rsid w:val="00871285"/>
    <w:rsid w:val="008762E6"/>
    <w:rsid w:val="00882EB9"/>
    <w:rsid w:val="00885046"/>
    <w:rsid w:val="00891546"/>
    <w:rsid w:val="00892360"/>
    <w:rsid w:val="008A5D71"/>
    <w:rsid w:val="008B0592"/>
    <w:rsid w:val="008B1809"/>
    <w:rsid w:val="008B1FF2"/>
    <w:rsid w:val="008B2172"/>
    <w:rsid w:val="008E3590"/>
    <w:rsid w:val="008F1662"/>
    <w:rsid w:val="008F27E3"/>
    <w:rsid w:val="008F2AD3"/>
    <w:rsid w:val="008F5D50"/>
    <w:rsid w:val="00901028"/>
    <w:rsid w:val="00901636"/>
    <w:rsid w:val="009120A7"/>
    <w:rsid w:val="00914245"/>
    <w:rsid w:val="00924D94"/>
    <w:rsid w:val="00934431"/>
    <w:rsid w:val="009426FB"/>
    <w:rsid w:val="00944988"/>
    <w:rsid w:val="0094645F"/>
    <w:rsid w:val="00946ECC"/>
    <w:rsid w:val="00963771"/>
    <w:rsid w:val="009851E1"/>
    <w:rsid w:val="00985C57"/>
    <w:rsid w:val="009879EA"/>
    <w:rsid w:val="00995771"/>
    <w:rsid w:val="009B26DC"/>
    <w:rsid w:val="009C0B71"/>
    <w:rsid w:val="009D024E"/>
    <w:rsid w:val="009D429C"/>
    <w:rsid w:val="009D4E5D"/>
    <w:rsid w:val="009D622F"/>
    <w:rsid w:val="009E376F"/>
    <w:rsid w:val="009E4A73"/>
    <w:rsid w:val="009E62A3"/>
    <w:rsid w:val="009F0326"/>
    <w:rsid w:val="009F3EC6"/>
    <w:rsid w:val="00A00E8F"/>
    <w:rsid w:val="00A12DA3"/>
    <w:rsid w:val="00A1302B"/>
    <w:rsid w:val="00A15895"/>
    <w:rsid w:val="00A2105C"/>
    <w:rsid w:val="00A308C0"/>
    <w:rsid w:val="00A423AD"/>
    <w:rsid w:val="00A4703F"/>
    <w:rsid w:val="00A50DB7"/>
    <w:rsid w:val="00A57E40"/>
    <w:rsid w:val="00A622AA"/>
    <w:rsid w:val="00A67993"/>
    <w:rsid w:val="00A75B24"/>
    <w:rsid w:val="00A83427"/>
    <w:rsid w:val="00A9028A"/>
    <w:rsid w:val="00A96F2D"/>
    <w:rsid w:val="00AB583F"/>
    <w:rsid w:val="00AB73F1"/>
    <w:rsid w:val="00AD0DDA"/>
    <w:rsid w:val="00AE0140"/>
    <w:rsid w:val="00AE2273"/>
    <w:rsid w:val="00AF3045"/>
    <w:rsid w:val="00AF7CA2"/>
    <w:rsid w:val="00B00E05"/>
    <w:rsid w:val="00B03D8D"/>
    <w:rsid w:val="00B03EBA"/>
    <w:rsid w:val="00B1380F"/>
    <w:rsid w:val="00B15352"/>
    <w:rsid w:val="00B208FD"/>
    <w:rsid w:val="00B30DD5"/>
    <w:rsid w:val="00B3723F"/>
    <w:rsid w:val="00B50AD6"/>
    <w:rsid w:val="00B53748"/>
    <w:rsid w:val="00B54AF9"/>
    <w:rsid w:val="00B61A79"/>
    <w:rsid w:val="00B6269C"/>
    <w:rsid w:val="00B63961"/>
    <w:rsid w:val="00B706F7"/>
    <w:rsid w:val="00B82315"/>
    <w:rsid w:val="00B92878"/>
    <w:rsid w:val="00B959B8"/>
    <w:rsid w:val="00B96E75"/>
    <w:rsid w:val="00BB24FE"/>
    <w:rsid w:val="00BB5495"/>
    <w:rsid w:val="00BC1410"/>
    <w:rsid w:val="00BE130F"/>
    <w:rsid w:val="00BE30D1"/>
    <w:rsid w:val="00BF393E"/>
    <w:rsid w:val="00C04DC8"/>
    <w:rsid w:val="00C11351"/>
    <w:rsid w:val="00C2108C"/>
    <w:rsid w:val="00C26966"/>
    <w:rsid w:val="00C571AA"/>
    <w:rsid w:val="00C574E1"/>
    <w:rsid w:val="00C63182"/>
    <w:rsid w:val="00C6751B"/>
    <w:rsid w:val="00C67B75"/>
    <w:rsid w:val="00CA1B77"/>
    <w:rsid w:val="00CC6C1F"/>
    <w:rsid w:val="00CD154F"/>
    <w:rsid w:val="00CE4D58"/>
    <w:rsid w:val="00CF6BB1"/>
    <w:rsid w:val="00D033C2"/>
    <w:rsid w:val="00D061CD"/>
    <w:rsid w:val="00D262EC"/>
    <w:rsid w:val="00D47998"/>
    <w:rsid w:val="00D5309D"/>
    <w:rsid w:val="00D55FD1"/>
    <w:rsid w:val="00D60259"/>
    <w:rsid w:val="00D64327"/>
    <w:rsid w:val="00D71804"/>
    <w:rsid w:val="00D73C4F"/>
    <w:rsid w:val="00D769AD"/>
    <w:rsid w:val="00D77A12"/>
    <w:rsid w:val="00D853F5"/>
    <w:rsid w:val="00D92BEA"/>
    <w:rsid w:val="00DA636F"/>
    <w:rsid w:val="00DA662A"/>
    <w:rsid w:val="00DB5086"/>
    <w:rsid w:val="00DC15AA"/>
    <w:rsid w:val="00DC7A93"/>
    <w:rsid w:val="00DE4A2C"/>
    <w:rsid w:val="00DF3ADA"/>
    <w:rsid w:val="00DF485D"/>
    <w:rsid w:val="00E00EBA"/>
    <w:rsid w:val="00E04214"/>
    <w:rsid w:val="00E07338"/>
    <w:rsid w:val="00E13242"/>
    <w:rsid w:val="00E13D80"/>
    <w:rsid w:val="00E16490"/>
    <w:rsid w:val="00E23C75"/>
    <w:rsid w:val="00E3115C"/>
    <w:rsid w:val="00E41AE9"/>
    <w:rsid w:val="00E433B6"/>
    <w:rsid w:val="00E4408B"/>
    <w:rsid w:val="00E47F42"/>
    <w:rsid w:val="00E5789D"/>
    <w:rsid w:val="00E61134"/>
    <w:rsid w:val="00E80F5C"/>
    <w:rsid w:val="00E9417A"/>
    <w:rsid w:val="00E95765"/>
    <w:rsid w:val="00EA17ED"/>
    <w:rsid w:val="00EA57BC"/>
    <w:rsid w:val="00EB0934"/>
    <w:rsid w:val="00ED52FD"/>
    <w:rsid w:val="00ED5DBC"/>
    <w:rsid w:val="00ED6BBB"/>
    <w:rsid w:val="00EE433B"/>
    <w:rsid w:val="00EE6583"/>
    <w:rsid w:val="00EE7023"/>
    <w:rsid w:val="00EE7F4C"/>
    <w:rsid w:val="00EF117E"/>
    <w:rsid w:val="00EF186D"/>
    <w:rsid w:val="00EF32D4"/>
    <w:rsid w:val="00EF5E64"/>
    <w:rsid w:val="00F04988"/>
    <w:rsid w:val="00F05D26"/>
    <w:rsid w:val="00F2515D"/>
    <w:rsid w:val="00F255C4"/>
    <w:rsid w:val="00F2608F"/>
    <w:rsid w:val="00F31CB4"/>
    <w:rsid w:val="00F5358B"/>
    <w:rsid w:val="00F547DA"/>
    <w:rsid w:val="00F70C63"/>
    <w:rsid w:val="00F710F1"/>
    <w:rsid w:val="00F73EA4"/>
    <w:rsid w:val="00F84D53"/>
    <w:rsid w:val="00F87465"/>
    <w:rsid w:val="00F90DEC"/>
    <w:rsid w:val="00FC1B14"/>
    <w:rsid w:val="00FC66DC"/>
    <w:rsid w:val="00FD3AC5"/>
    <w:rsid w:val="00FD46EB"/>
    <w:rsid w:val="00FE3FDD"/>
    <w:rsid w:val="00FF0124"/>
    <w:rsid w:val="00FF332D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718EF"/>
  <w15:docId w15:val="{F6BCB71F-0A3C-4FC2-8916-71B4AB4D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12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2BD"/>
    <w:pPr>
      <w:tabs>
        <w:tab w:val="center" w:pos="4320"/>
        <w:tab w:val="right" w:pos="8640"/>
      </w:tabs>
    </w:pPr>
  </w:style>
  <w:style w:type="character" w:styleId="Hyperlink">
    <w:name w:val="Hyperlink"/>
    <w:rsid w:val="005612BD"/>
    <w:rPr>
      <w:color w:val="0000FF"/>
      <w:u w:val="single"/>
    </w:rPr>
  </w:style>
  <w:style w:type="table" w:styleId="TableGrid">
    <w:name w:val="Table Grid"/>
    <w:basedOn w:val="TableNormal"/>
    <w:rsid w:val="005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F5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szCs w:val="20"/>
    </w:rPr>
  </w:style>
  <w:style w:type="paragraph" w:customStyle="1" w:styleId="CharacterName">
    <w:name w:val="* Character Name"/>
    <w:basedOn w:val="Normal"/>
    <w:rsid w:val="007F7887"/>
    <w:pPr>
      <w:spacing w:before="120" w:after="120"/>
      <w:ind w:left="3600"/>
    </w:pPr>
    <w:rPr>
      <w:caps/>
    </w:rPr>
  </w:style>
  <w:style w:type="character" w:styleId="PageNumber">
    <w:name w:val="page number"/>
    <w:basedOn w:val="DefaultParagraphFont"/>
    <w:rsid w:val="000E2DE1"/>
  </w:style>
  <w:style w:type="paragraph" w:customStyle="1" w:styleId="OpeningStageDirections">
    <w:name w:val="*Opening Stage Directions"/>
    <w:basedOn w:val="HTMLPreformatted"/>
    <w:link w:val="OpeningStageDirectionsChar"/>
    <w:rsid w:val="00880E36"/>
    <w:pPr>
      <w:ind w:left="3600"/>
    </w:pPr>
    <w:rPr>
      <w:sz w:val="24"/>
    </w:rPr>
  </w:style>
  <w:style w:type="paragraph" w:customStyle="1" w:styleId="StyleCharacterNameLeft25">
    <w:name w:val="Style * Character Name + Left:  2.5&quot;"/>
    <w:basedOn w:val="CharacterName"/>
    <w:rsid w:val="00880E36"/>
    <w:rPr>
      <w:szCs w:val="20"/>
    </w:rPr>
  </w:style>
  <w:style w:type="paragraph" w:customStyle="1" w:styleId="Dialog">
    <w:name w:val="*Dialog"/>
    <w:basedOn w:val="Normal"/>
    <w:link w:val="DialogChar"/>
    <w:rsid w:val="007F7887"/>
    <w:pPr>
      <w:spacing w:before="120" w:after="240"/>
      <w:ind w:left="922"/>
    </w:pPr>
  </w:style>
  <w:style w:type="paragraph" w:customStyle="1" w:styleId="CharacterDirection">
    <w:name w:val="*Character Direction"/>
    <w:basedOn w:val="CharacterName"/>
    <w:rsid w:val="00B22F94"/>
    <w:pPr>
      <w:ind w:left="2880"/>
    </w:pPr>
    <w:rPr>
      <w:caps w:val="0"/>
    </w:rPr>
  </w:style>
  <w:style w:type="paragraph" w:customStyle="1" w:styleId="StageDirections">
    <w:name w:val="* Stage Directions"/>
    <w:basedOn w:val="HTMLPreformatted"/>
    <w:rsid w:val="00880E36"/>
    <w:pPr>
      <w:tabs>
        <w:tab w:val="clear" w:pos="2748"/>
      </w:tabs>
      <w:ind w:left="2880"/>
    </w:pPr>
    <w:rPr>
      <w:sz w:val="24"/>
      <w:szCs w:val="24"/>
    </w:rPr>
  </w:style>
  <w:style w:type="paragraph" w:customStyle="1" w:styleId="Title1">
    <w:name w:val="Title1"/>
    <w:basedOn w:val="Normal"/>
    <w:rsid w:val="002E2F9D"/>
    <w:pPr>
      <w:jc w:val="center"/>
    </w:pPr>
    <w:rPr>
      <w:caps/>
    </w:rPr>
  </w:style>
  <w:style w:type="paragraph" w:customStyle="1" w:styleId="StyleAfter6pt">
    <w:name w:val="Style After:  6 pt"/>
    <w:basedOn w:val="Normal"/>
    <w:rsid w:val="0095384F"/>
    <w:pPr>
      <w:spacing w:after="240"/>
    </w:pPr>
    <w:rPr>
      <w:szCs w:val="20"/>
    </w:rPr>
  </w:style>
  <w:style w:type="character" w:customStyle="1" w:styleId="DialogChar">
    <w:name w:val="*Dialog Char"/>
    <w:link w:val="Dialog"/>
    <w:rsid w:val="009C67B4"/>
    <w:rPr>
      <w:sz w:val="24"/>
      <w:szCs w:val="24"/>
      <w:lang w:val="en-US" w:eastAsia="en-US" w:bidi="ar-SA"/>
    </w:rPr>
  </w:style>
  <w:style w:type="character" w:customStyle="1" w:styleId="WW8Num1z0">
    <w:name w:val="WW8Num1z0"/>
    <w:rsid w:val="00843AA8"/>
    <w:rPr>
      <w:rFonts w:ascii="Wingdings 2" w:hAnsi="Wingdings 2" w:cs="OpenSymbol"/>
    </w:rPr>
  </w:style>
  <w:style w:type="character" w:customStyle="1" w:styleId="WW8Num1z1">
    <w:name w:val="WW8Num1z1"/>
    <w:rsid w:val="00843AA8"/>
    <w:rPr>
      <w:rFonts w:ascii="OpenSymbol" w:hAnsi="OpenSymbol" w:cs="OpenSymbol"/>
    </w:rPr>
  </w:style>
  <w:style w:type="character" w:customStyle="1" w:styleId="WW8Num2z0">
    <w:name w:val="WW8Num2z0"/>
    <w:rsid w:val="00843AA8"/>
    <w:rPr>
      <w:rFonts w:ascii="Wingdings 2" w:hAnsi="Wingdings 2" w:cs="OpenSymbol"/>
    </w:rPr>
  </w:style>
  <w:style w:type="character" w:customStyle="1" w:styleId="WW8Num2z1">
    <w:name w:val="WW8Num2z1"/>
    <w:rsid w:val="00843AA8"/>
    <w:rPr>
      <w:rFonts w:ascii="OpenSymbol" w:hAnsi="OpenSymbol" w:cs="OpenSymbol"/>
    </w:rPr>
  </w:style>
  <w:style w:type="character" w:customStyle="1" w:styleId="WW8Num4z0">
    <w:name w:val="WW8Num4z0"/>
    <w:rsid w:val="00843AA8"/>
    <w:rPr>
      <w:rFonts w:ascii="Symbol" w:hAnsi="Symbol"/>
    </w:rPr>
  </w:style>
  <w:style w:type="character" w:customStyle="1" w:styleId="WW8Num4z1">
    <w:name w:val="WW8Num4z1"/>
    <w:rsid w:val="00843AA8"/>
    <w:rPr>
      <w:rFonts w:ascii="Courier New" w:hAnsi="Courier New" w:cs="Courier New"/>
    </w:rPr>
  </w:style>
  <w:style w:type="character" w:customStyle="1" w:styleId="WW8Num4z2">
    <w:name w:val="WW8Num4z2"/>
    <w:rsid w:val="00843AA8"/>
    <w:rPr>
      <w:rFonts w:ascii="Wingdings" w:hAnsi="Wingdings"/>
    </w:rPr>
  </w:style>
  <w:style w:type="character" w:customStyle="1" w:styleId="WW8Num5z0">
    <w:name w:val="WW8Num5z0"/>
    <w:rsid w:val="00843AA8"/>
    <w:rPr>
      <w:rFonts w:ascii="Symbol" w:hAnsi="Symbol"/>
    </w:rPr>
  </w:style>
  <w:style w:type="character" w:customStyle="1" w:styleId="WW8Num5z1">
    <w:name w:val="WW8Num5z1"/>
    <w:rsid w:val="00843AA8"/>
    <w:rPr>
      <w:rFonts w:ascii="Courier New" w:hAnsi="Courier New" w:cs="Courier New"/>
    </w:rPr>
  </w:style>
  <w:style w:type="character" w:customStyle="1" w:styleId="WW8Num5z2">
    <w:name w:val="WW8Num5z2"/>
    <w:rsid w:val="00843AA8"/>
    <w:rPr>
      <w:rFonts w:ascii="Wingdings" w:hAnsi="Wingdings"/>
    </w:rPr>
  </w:style>
  <w:style w:type="character" w:customStyle="1" w:styleId="WW8Num6z0">
    <w:name w:val="WW8Num6z0"/>
    <w:rsid w:val="00843AA8"/>
    <w:rPr>
      <w:rFonts w:ascii="Symbol" w:hAnsi="Symbol"/>
    </w:rPr>
  </w:style>
  <w:style w:type="character" w:customStyle="1" w:styleId="WW8Num6z1">
    <w:name w:val="WW8Num6z1"/>
    <w:rsid w:val="00843AA8"/>
    <w:rPr>
      <w:rFonts w:ascii="Courier New" w:hAnsi="Courier New" w:cs="Courier New"/>
    </w:rPr>
  </w:style>
  <w:style w:type="character" w:customStyle="1" w:styleId="WW8Num6z2">
    <w:name w:val="WW8Num6z2"/>
    <w:rsid w:val="00843AA8"/>
    <w:rPr>
      <w:rFonts w:ascii="Wingdings" w:hAnsi="Wingdings"/>
    </w:rPr>
  </w:style>
  <w:style w:type="character" w:customStyle="1" w:styleId="Bullets">
    <w:name w:val="Bullets"/>
    <w:rsid w:val="00843AA8"/>
    <w:rPr>
      <w:rFonts w:ascii="OpenSymbol" w:eastAsia="OpenSymbol" w:hAnsi="OpenSymbol" w:cs="OpenSymbol"/>
    </w:rPr>
  </w:style>
  <w:style w:type="character" w:customStyle="1" w:styleId="HeaderChar">
    <w:name w:val="Header Char"/>
    <w:rsid w:val="00843AA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sid w:val="00843AA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Heading">
    <w:name w:val="Heading"/>
    <w:basedOn w:val="Normal"/>
    <w:next w:val="BodyText"/>
    <w:rsid w:val="00843AA8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843AA8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link w:val="BodyText"/>
    <w:rsid w:val="00843AA8"/>
    <w:rPr>
      <w:rFonts w:eastAsia="SimSun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rsid w:val="00843AA8"/>
  </w:style>
  <w:style w:type="paragraph" w:styleId="Caption">
    <w:name w:val="caption"/>
    <w:basedOn w:val="Normal"/>
    <w:qFormat/>
    <w:rsid w:val="00843AA8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Index">
    <w:name w:val="Index"/>
    <w:basedOn w:val="Normal"/>
    <w:rsid w:val="00843AA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irection">
    <w:name w:val="Direction"/>
    <w:basedOn w:val="HTMLPreformatted"/>
    <w:link w:val="DirectionChar"/>
    <w:qFormat/>
    <w:rsid w:val="00785BAD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76" w:lineRule="auto"/>
      <w:ind w:left="2880"/>
    </w:pPr>
    <w:rPr>
      <w:i/>
      <w:sz w:val="24"/>
      <w:szCs w:val="24"/>
    </w:rPr>
  </w:style>
  <w:style w:type="paragraph" w:customStyle="1" w:styleId="Setting">
    <w:name w:val="Setting"/>
    <w:basedOn w:val="OpeningStageDirections"/>
    <w:link w:val="SettingChar"/>
    <w:qFormat/>
    <w:rsid w:val="005E1282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</w:tabs>
    </w:pPr>
    <w:rPr>
      <w:i/>
    </w:rPr>
  </w:style>
  <w:style w:type="character" w:customStyle="1" w:styleId="HTMLPreformattedChar">
    <w:name w:val="HTML Preformatted Char"/>
    <w:link w:val="HTMLPreformatted"/>
    <w:rsid w:val="005E1282"/>
    <w:rPr>
      <w:rFonts w:cs="Courier New"/>
    </w:rPr>
  </w:style>
  <w:style w:type="character" w:customStyle="1" w:styleId="DirectionChar">
    <w:name w:val="Direction Char"/>
    <w:link w:val="Direction"/>
    <w:rsid w:val="00785BAD"/>
    <w:rPr>
      <w:rFonts w:cs="Courier New"/>
      <w:i/>
      <w:sz w:val="24"/>
      <w:szCs w:val="24"/>
    </w:rPr>
  </w:style>
  <w:style w:type="paragraph" w:customStyle="1" w:styleId="Center">
    <w:name w:val="Center"/>
    <w:basedOn w:val="Setting"/>
    <w:link w:val="CenterChar"/>
    <w:qFormat/>
    <w:rsid w:val="00785BAD"/>
    <w:pPr>
      <w:tabs>
        <w:tab w:val="clear" w:pos="10992"/>
        <w:tab w:val="clear" w:pos="11908"/>
        <w:tab w:val="clear" w:pos="12824"/>
        <w:tab w:val="clear" w:pos="13740"/>
        <w:tab w:val="clear" w:pos="14656"/>
      </w:tabs>
    </w:pPr>
    <w:rPr>
      <w:i w:val="0"/>
      <w:caps/>
    </w:rPr>
  </w:style>
  <w:style w:type="character" w:customStyle="1" w:styleId="OpeningStageDirectionsChar">
    <w:name w:val="*Opening Stage Directions Char"/>
    <w:link w:val="OpeningStageDirections"/>
    <w:rsid w:val="005E1282"/>
    <w:rPr>
      <w:rFonts w:cs="Courier New"/>
      <w:sz w:val="24"/>
    </w:rPr>
  </w:style>
  <w:style w:type="character" w:customStyle="1" w:styleId="SettingChar">
    <w:name w:val="Setting Char"/>
    <w:link w:val="Setting"/>
    <w:rsid w:val="005E1282"/>
    <w:rPr>
      <w:rFonts w:cs="Courier New"/>
      <w:i/>
      <w:sz w:val="24"/>
    </w:rPr>
  </w:style>
  <w:style w:type="paragraph" w:customStyle="1" w:styleId="Dialog0">
    <w:name w:val="Dialog"/>
    <w:basedOn w:val="Center"/>
    <w:link w:val="DialogChar0"/>
    <w:rsid w:val="005E1282"/>
  </w:style>
  <w:style w:type="character" w:customStyle="1" w:styleId="CenterChar">
    <w:name w:val="Center Char"/>
    <w:link w:val="Center"/>
    <w:rsid w:val="00785BAD"/>
    <w:rPr>
      <w:rFonts w:cs="Courier New"/>
      <w:i w:val="0"/>
      <w:caps/>
      <w:sz w:val="24"/>
    </w:rPr>
  </w:style>
  <w:style w:type="character" w:customStyle="1" w:styleId="DialogChar0">
    <w:name w:val="Dialog Char"/>
    <w:link w:val="Dialog0"/>
    <w:rsid w:val="005E1282"/>
    <w:rPr>
      <w:rFonts w:cs="Courier New"/>
      <w:i w:val="0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ncy%20G.%20McClernan\Application%20Data\Microsoft\Templates\playscrip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playscript_template.dot</Template>
  <TotalTime>443</TotalTime>
  <Pages>13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NYCPlaywrights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unspecified</dc:creator>
  <cp:lastModifiedBy>Jeff Dunne</cp:lastModifiedBy>
  <cp:revision>20</cp:revision>
  <cp:lastPrinted>2009-04-22T19:24:00Z</cp:lastPrinted>
  <dcterms:created xsi:type="dcterms:W3CDTF">2021-02-07T23:19:00Z</dcterms:created>
  <dcterms:modified xsi:type="dcterms:W3CDTF">2023-11-13T18:40:00Z</dcterms:modified>
</cp:coreProperties>
</file>