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71BF9" w14:textId="77777777" w:rsidR="0015727C" w:rsidRPr="000624ED" w:rsidRDefault="0015727C" w:rsidP="007336A9"/>
    <w:p w14:paraId="7188CA17" w14:textId="77777777" w:rsidR="0015727C" w:rsidRPr="000624ED" w:rsidRDefault="0015727C" w:rsidP="0015727C"/>
    <w:p w14:paraId="27BDBBC2" w14:textId="77777777" w:rsidR="0015727C" w:rsidRPr="000624ED" w:rsidRDefault="0015727C" w:rsidP="0015727C"/>
    <w:p w14:paraId="34D8D9F8" w14:textId="77777777" w:rsidR="0015727C" w:rsidRPr="000624ED" w:rsidRDefault="0015727C" w:rsidP="0015727C"/>
    <w:p w14:paraId="7E2EC66C" w14:textId="77777777" w:rsidR="0015727C" w:rsidRPr="000624ED" w:rsidRDefault="0015727C" w:rsidP="0015727C"/>
    <w:p w14:paraId="637F1A70" w14:textId="77777777" w:rsidR="0015727C" w:rsidRPr="000624ED" w:rsidRDefault="0015727C" w:rsidP="0015727C"/>
    <w:p w14:paraId="1E26289C" w14:textId="77777777" w:rsidR="0015727C" w:rsidRPr="000624ED" w:rsidRDefault="0015727C" w:rsidP="0015727C"/>
    <w:p w14:paraId="38F0AE0E" w14:textId="018587A4" w:rsidR="0015727C" w:rsidRPr="000624ED" w:rsidRDefault="00F87107" w:rsidP="0015727C">
      <w:pPr>
        <w:jc w:val="center"/>
      </w:pPr>
      <w:r>
        <w:t>FINDING NEW ROSES</w:t>
      </w:r>
    </w:p>
    <w:p w14:paraId="04523092" w14:textId="77777777" w:rsidR="0015727C" w:rsidRPr="000624ED" w:rsidRDefault="0015727C" w:rsidP="0015727C">
      <w:pPr>
        <w:jc w:val="center"/>
      </w:pPr>
    </w:p>
    <w:p w14:paraId="601E1094" w14:textId="77777777" w:rsidR="0015727C" w:rsidRPr="000624ED" w:rsidRDefault="0015727C" w:rsidP="0015727C">
      <w:pPr>
        <w:jc w:val="center"/>
      </w:pPr>
    </w:p>
    <w:p w14:paraId="438024E9" w14:textId="77777777" w:rsidR="0015727C" w:rsidRPr="000624ED" w:rsidRDefault="0015727C" w:rsidP="0015727C">
      <w:pPr>
        <w:jc w:val="center"/>
      </w:pPr>
    </w:p>
    <w:p w14:paraId="2614E2FA" w14:textId="77777777" w:rsidR="0015727C" w:rsidRPr="000624ED" w:rsidRDefault="0015727C" w:rsidP="0015727C">
      <w:pPr>
        <w:jc w:val="center"/>
      </w:pPr>
    </w:p>
    <w:p w14:paraId="0A544C9E" w14:textId="77777777" w:rsidR="0015727C" w:rsidRPr="000624ED" w:rsidRDefault="0015727C" w:rsidP="0015727C">
      <w:pPr>
        <w:jc w:val="center"/>
      </w:pPr>
      <w:r w:rsidRPr="000624ED">
        <w:t xml:space="preserve">By </w:t>
      </w:r>
      <w:r w:rsidR="00A423AD">
        <w:t>Jeff Dunne</w:t>
      </w:r>
    </w:p>
    <w:p w14:paraId="5F0BFAED" w14:textId="77777777" w:rsidR="0015727C" w:rsidRPr="000624ED" w:rsidRDefault="0015727C" w:rsidP="0015727C">
      <w:pPr>
        <w:jc w:val="center"/>
      </w:pPr>
    </w:p>
    <w:p w14:paraId="69A63268" w14:textId="77777777" w:rsidR="0015727C" w:rsidRPr="000624ED" w:rsidRDefault="0015727C" w:rsidP="0015727C">
      <w:pPr>
        <w:jc w:val="center"/>
      </w:pPr>
    </w:p>
    <w:p w14:paraId="27E8B798" w14:textId="77777777" w:rsidR="0015727C" w:rsidRPr="000624ED" w:rsidRDefault="0015727C" w:rsidP="0015727C">
      <w:pPr>
        <w:jc w:val="center"/>
      </w:pPr>
    </w:p>
    <w:p w14:paraId="25D806B5" w14:textId="77777777" w:rsidR="0015727C" w:rsidRPr="000624ED" w:rsidRDefault="0015727C" w:rsidP="0015727C">
      <w:pPr>
        <w:jc w:val="center"/>
      </w:pPr>
    </w:p>
    <w:p w14:paraId="6B8601FA" w14:textId="77777777" w:rsidR="0015727C" w:rsidRPr="000624ED" w:rsidRDefault="0015727C" w:rsidP="0015727C">
      <w:pPr>
        <w:jc w:val="center"/>
      </w:pPr>
    </w:p>
    <w:p w14:paraId="0F06C4D1" w14:textId="77777777" w:rsidR="0015727C" w:rsidRDefault="0015727C" w:rsidP="0015727C">
      <w:pPr>
        <w:jc w:val="center"/>
      </w:pPr>
    </w:p>
    <w:p w14:paraId="11B9361C" w14:textId="77777777" w:rsidR="0015727C" w:rsidRPr="000624ED" w:rsidRDefault="0015727C" w:rsidP="0015727C">
      <w:pPr>
        <w:jc w:val="center"/>
      </w:pPr>
    </w:p>
    <w:p w14:paraId="095D7BC9" w14:textId="77777777" w:rsidR="0015727C" w:rsidRPr="000624ED" w:rsidRDefault="0015727C" w:rsidP="0015727C">
      <w:pPr>
        <w:jc w:val="center"/>
      </w:pPr>
    </w:p>
    <w:p w14:paraId="6262768E" w14:textId="77777777" w:rsidR="0015727C" w:rsidRPr="000624ED" w:rsidRDefault="0015727C" w:rsidP="0015727C">
      <w:pPr>
        <w:jc w:val="center"/>
      </w:pPr>
    </w:p>
    <w:p w14:paraId="766B09B0" w14:textId="77777777" w:rsidR="0015727C" w:rsidRPr="000624ED" w:rsidRDefault="0015727C" w:rsidP="0015727C">
      <w:pPr>
        <w:jc w:val="center"/>
      </w:pPr>
    </w:p>
    <w:p w14:paraId="035F988E" w14:textId="77777777" w:rsidR="0015727C" w:rsidRPr="000624ED" w:rsidRDefault="0015727C" w:rsidP="0015727C">
      <w:pPr>
        <w:jc w:val="center"/>
      </w:pPr>
    </w:p>
    <w:p w14:paraId="056C3D8E" w14:textId="77777777" w:rsidR="0015727C" w:rsidRPr="000624ED" w:rsidRDefault="0015727C" w:rsidP="0015727C">
      <w:pPr>
        <w:jc w:val="center"/>
      </w:pPr>
    </w:p>
    <w:p w14:paraId="24822C61" w14:textId="77777777" w:rsidR="0015727C" w:rsidRPr="000624ED" w:rsidRDefault="0015727C" w:rsidP="0015727C">
      <w:pPr>
        <w:jc w:val="center"/>
      </w:pPr>
    </w:p>
    <w:p w14:paraId="30ED5D21" w14:textId="77777777" w:rsidR="0015727C" w:rsidRPr="000624ED" w:rsidRDefault="0015727C" w:rsidP="0015727C">
      <w:pPr>
        <w:jc w:val="center"/>
      </w:pPr>
    </w:p>
    <w:p w14:paraId="1D1A974D" w14:textId="77777777" w:rsidR="0015727C" w:rsidRPr="000624ED" w:rsidRDefault="0015727C" w:rsidP="0015727C">
      <w:pPr>
        <w:jc w:val="center"/>
      </w:pPr>
    </w:p>
    <w:p w14:paraId="202B366C" w14:textId="2CA70BFE" w:rsidR="0015727C" w:rsidRPr="000624ED" w:rsidRDefault="0015727C" w:rsidP="0015727C">
      <w:pPr>
        <w:pStyle w:val="Footer"/>
      </w:pPr>
      <w:r>
        <w:t>© 20</w:t>
      </w:r>
      <w:r w:rsidR="00A423AD">
        <w:t>1</w:t>
      </w:r>
      <w:r w:rsidR="00F87107">
        <w:t>9</w:t>
      </w:r>
      <w:r>
        <w:t xml:space="preserve"> by </w:t>
      </w:r>
      <w:r w:rsidR="00A423AD">
        <w:t>Jeffrey A. Dunne</w:t>
      </w:r>
    </w:p>
    <w:p w14:paraId="34D391B8" w14:textId="77777777" w:rsidR="0015727C" w:rsidRPr="000624ED" w:rsidRDefault="00A423AD" w:rsidP="0015727C">
      <w:pPr>
        <w:pStyle w:val="Footer"/>
      </w:pPr>
      <w:r>
        <w:t>751 Bridgewater Drive</w:t>
      </w:r>
    </w:p>
    <w:p w14:paraId="338A1A6F" w14:textId="77777777" w:rsidR="0015727C" w:rsidRPr="000624ED" w:rsidRDefault="00A423AD" w:rsidP="0015727C">
      <w:pPr>
        <w:pStyle w:val="Footer"/>
      </w:pPr>
      <w:r>
        <w:t>Eldersburg, MD</w:t>
      </w:r>
      <w:r w:rsidR="0015727C" w:rsidRPr="000624ED">
        <w:t xml:space="preserve"> </w:t>
      </w:r>
      <w:r>
        <w:t>21784</w:t>
      </w:r>
    </w:p>
    <w:p w14:paraId="5424DEF4" w14:textId="77777777" w:rsidR="003A66E8" w:rsidRDefault="003A66E8" w:rsidP="0015727C">
      <w:pPr>
        <w:pStyle w:val="Footer"/>
      </w:pPr>
      <w:r w:rsidRPr="003A66E8">
        <w:t>(804) 453-8663</w:t>
      </w:r>
    </w:p>
    <w:p w14:paraId="258A0D2F" w14:textId="77777777" w:rsidR="0015727C" w:rsidRPr="000624ED" w:rsidRDefault="00A423AD" w:rsidP="0015727C">
      <w:pPr>
        <w:pStyle w:val="Footer"/>
      </w:pPr>
      <w:r>
        <w:t>jeff</w:t>
      </w:r>
      <w:r w:rsidR="0015727C" w:rsidRPr="000624ED">
        <w:t>@</w:t>
      </w:r>
      <w:r w:rsidR="003A66E8">
        <w:t>bearcreations.org</w:t>
      </w:r>
    </w:p>
    <w:p w14:paraId="3C28960C" w14:textId="77777777" w:rsidR="0015727C" w:rsidRPr="000624ED" w:rsidRDefault="0015727C" w:rsidP="0015727C">
      <w:pPr>
        <w:jc w:val="center"/>
        <w:sectPr w:rsidR="0015727C" w:rsidRPr="000624ED" w:rsidSect="00E80F5C">
          <w:headerReference w:type="even" r:id="rId7"/>
          <w:headerReference w:type="default" r:id="rId8"/>
          <w:footerReference w:type="default" r:id="rId9"/>
          <w:pgSz w:w="12240" w:h="15840"/>
          <w:pgMar w:top="1980" w:right="1800" w:bottom="1440" w:left="1800" w:header="720" w:footer="720" w:gutter="0"/>
          <w:cols w:space="720"/>
          <w:titlePg/>
          <w:docGrid w:linePitch="360"/>
        </w:sectPr>
      </w:pPr>
    </w:p>
    <w:p w14:paraId="7C111941" w14:textId="77777777" w:rsidR="0015727C" w:rsidRPr="000624ED" w:rsidRDefault="0015727C" w:rsidP="0015727C">
      <w:pPr>
        <w:jc w:val="center"/>
      </w:pPr>
      <w:r w:rsidRPr="000624ED">
        <w:lastRenderedPageBreak/>
        <w:t>CHARACTERS</w:t>
      </w:r>
    </w:p>
    <w:p w14:paraId="3702DD15" w14:textId="77777777" w:rsidR="0015727C" w:rsidRPr="000624ED" w:rsidRDefault="0015727C" w:rsidP="0015727C">
      <w:pPr>
        <w:spacing w:after="120"/>
        <w:jc w:val="center"/>
      </w:pPr>
    </w:p>
    <w:tbl>
      <w:tblPr>
        <w:tblW w:w="0" w:type="auto"/>
        <w:tblLook w:val="01E0" w:firstRow="1" w:lastRow="1" w:firstColumn="1" w:lastColumn="1" w:noHBand="0" w:noVBand="0"/>
      </w:tblPr>
      <w:tblGrid>
        <w:gridCol w:w="2808"/>
        <w:gridCol w:w="5580"/>
      </w:tblGrid>
      <w:tr w:rsidR="0015727C" w:rsidRPr="000624ED" w14:paraId="70088D75" w14:textId="77777777" w:rsidTr="00B53748">
        <w:tc>
          <w:tcPr>
            <w:tcW w:w="2808" w:type="dxa"/>
            <w:shd w:val="clear" w:color="auto" w:fill="auto"/>
          </w:tcPr>
          <w:p w14:paraId="03E83BE2" w14:textId="346CDAD8" w:rsidR="0015727C" w:rsidRPr="000624ED" w:rsidRDefault="00785E3E" w:rsidP="0015727C">
            <w:pPr>
              <w:pStyle w:val="StyleAfter6pt"/>
            </w:pPr>
            <w:r>
              <w:t>RONALD</w:t>
            </w:r>
          </w:p>
        </w:tc>
        <w:tc>
          <w:tcPr>
            <w:tcW w:w="5580" w:type="dxa"/>
            <w:shd w:val="clear" w:color="auto" w:fill="auto"/>
          </w:tcPr>
          <w:p w14:paraId="7F4E0AFD" w14:textId="29F2362C" w:rsidR="0015727C" w:rsidRPr="000624ED" w:rsidRDefault="00785E3E" w:rsidP="005E1282">
            <w:pPr>
              <w:pStyle w:val="StyleAfter6pt"/>
            </w:pPr>
            <w:r>
              <w:t xml:space="preserve">An older man, jovial and quiet, </w:t>
            </w:r>
            <w:r w:rsidR="00A75700">
              <w:t>and a community theater level actor with a little experience.</w:t>
            </w:r>
          </w:p>
        </w:tc>
      </w:tr>
      <w:tr w:rsidR="0015727C" w:rsidRPr="000624ED" w14:paraId="355C8D94" w14:textId="77777777" w:rsidTr="00B53748">
        <w:tc>
          <w:tcPr>
            <w:tcW w:w="2808" w:type="dxa"/>
            <w:shd w:val="clear" w:color="auto" w:fill="auto"/>
          </w:tcPr>
          <w:p w14:paraId="1327C3F5" w14:textId="581DE565" w:rsidR="0015727C" w:rsidRPr="000624ED" w:rsidRDefault="00A75700" w:rsidP="0015727C">
            <w:pPr>
              <w:pStyle w:val="StyleAfter6pt"/>
            </w:pPr>
            <w:r>
              <w:t>MADELINE</w:t>
            </w:r>
          </w:p>
        </w:tc>
        <w:tc>
          <w:tcPr>
            <w:tcW w:w="5580" w:type="dxa"/>
            <w:shd w:val="clear" w:color="auto" w:fill="auto"/>
          </w:tcPr>
          <w:p w14:paraId="77954A9E" w14:textId="0A49832F" w:rsidR="0015727C" w:rsidRPr="000624ED" w:rsidRDefault="00A75700" w:rsidP="006178CD">
            <w:pPr>
              <w:pStyle w:val="StyleAfter6pt"/>
            </w:pPr>
            <w:r>
              <w:t>An older woman, kind but easily spooked into a veneer of reservedness.  Also a moderately-experienced actor at the community theater level.</w:t>
            </w:r>
          </w:p>
        </w:tc>
      </w:tr>
      <w:tr w:rsidR="00A75700" w:rsidRPr="000624ED" w14:paraId="0DA2C9AA" w14:textId="77777777" w:rsidTr="00B53748">
        <w:tc>
          <w:tcPr>
            <w:tcW w:w="2808" w:type="dxa"/>
            <w:shd w:val="clear" w:color="auto" w:fill="auto"/>
          </w:tcPr>
          <w:p w14:paraId="548A19BC" w14:textId="06FFE592" w:rsidR="00A75700" w:rsidRDefault="00A75700" w:rsidP="0015727C">
            <w:pPr>
              <w:pStyle w:val="StyleAfter6pt"/>
            </w:pPr>
            <w:r>
              <w:t>FRANKIE</w:t>
            </w:r>
          </w:p>
        </w:tc>
        <w:tc>
          <w:tcPr>
            <w:tcW w:w="5580" w:type="dxa"/>
            <w:shd w:val="clear" w:color="auto" w:fill="auto"/>
          </w:tcPr>
          <w:p w14:paraId="510A27B9" w14:textId="7597D0D6" w:rsidR="00A75700" w:rsidRDefault="00A75700" w:rsidP="006178CD">
            <w:pPr>
              <w:pStyle w:val="StyleAfter6pt"/>
            </w:pPr>
            <w:r>
              <w:t>A community theater director who has come to appreciate that retirement is the perfect time to let loose and jump into all the things he was always to</w:t>
            </w:r>
            <w:r w:rsidR="00E641BD">
              <w:t>o</w:t>
            </w:r>
            <w:r>
              <w:t xml:space="preserve"> conformant to try in his youth.</w:t>
            </w:r>
          </w:p>
        </w:tc>
      </w:tr>
      <w:tr w:rsidR="00A75700" w:rsidRPr="000624ED" w14:paraId="31E0B1A4" w14:textId="77777777" w:rsidTr="00B53748">
        <w:tc>
          <w:tcPr>
            <w:tcW w:w="2808" w:type="dxa"/>
            <w:shd w:val="clear" w:color="auto" w:fill="auto"/>
          </w:tcPr>
          <w:p w14:paraId="275F3F32" w14:textId="7F4CEFCA" w:rsidR="00A75700" w:rsidRDefault="00A75700" w:rsidP="0015727C">
            <w:pPr>
              <w:pStyle w:val="StyleAfter6pt"/>
            </w:pPr>
            <w:r>
              <w:t>LESLIE</w:t>
            </w:r>
          </w:p>
        </w:tc>
        <w:tc>
          <w:tcPr>
            <w:tcW w:w="5580" w:type="dxa"/>
            <w:shd w:val="clear" w:color="auto" w:fill="auto"/>
          </w:tcPr>
          <w:p w14:paraId="0C0834DD" w14:textId="4519CEDA" w:rsidR="00A75700" w:rsidRDefault="00A75700" w:rsidP="006178CD">
            <w:pPr>
              <w:pStyle w:val="StyleAfter6pt"/>
            </w:pPr>
            <w:r>
              <w:t>Male or female, an assistant director with far too few lines to be constrained by a playwright’s expectations for his/her personality.</w:t>
            </w:r>
          </w:p>
        </w:tc>
      </w:tr>
    </w:tbl>
    <w:p w14:paraId="030A3381" w14:textId="77777777" w:rsidR="00A75700" w:rsidRDefault="00A75700" w:rsidP="00785BAD">
      <w:pPr>
        <w:pStyle w:val="Center"/>
      </w:pPr>
    </w:p>
    <w:p w14:paraId="2EACCD3F" w14:textId="77777777" w:rsidR="00A75700" w:rsidRDefault="00A75700" w:rsidP="00785BAD">
      <w:pPr>
        <w:pStyle w:val="Center"/>
      </w:pPr>
    </w:p>
    <w:p w14:paraId="6BB3FA37" w14:textId="77777777" w:rsidR="00A75700" w:rsidRDefault="00A75700" w:rsidP="00785BAD">
      <w:pPr>
        <w:pStyle w:val="Center"/>
      </w:pPr>
    </w:p>
    <w:p w14:paraId="0E6AD234" w14:textId="77777777" w:rsidR="00A75700" w:rsidRDefault="00A75700" w:rsidP="00785BAD">
      <w:pPr>
        <w:pStyle w:val="Center"/>
      </w:pPr>
    </w:p>
    <w:p w14:paraId="6E5BEA30" w14:textId="72930D1C" w:rsidR="0015727C" w:rsidRDefault="00C11351" w:rsidP="00785BAD">
      <w:pPr>
        <w:pStyle w:val="Center"/>
      </w:pPr>
      <w:r>
        <w:t>SETTING</w:t>
      </w:r>
    </w:p>
    <w:p w14:paraId="57C51FDB" w14:textId="77777777" w:rsidR="00A75700" w:rsidRDefault="00A75700" w:rsidP="00A75700"/>
    <w:p w14:paraId="056F31C7" w14:textId="4E7909FE" w:rsidR="00C11351" w:rsidRPr="00DD0BF0" w:rsidRDefault="00A75700" w:rsidP="00F87107">
      <w:pPr>
        <w:ind w:firstLine="720"/>
      </w:pPr>
      <w:r>
        <w:t>An</w:t>
      </w:r>
      <w:r w:rsidR="00F87107">
        <w:t>y kind of</w:t>
      </w:r>
      <w:r>
        <w:t xml:space="preserve"> area where people are waiting to audition for a show.</w:t>
      </w:r>
    </w:p>
    <w:p w14:paraId="4340A8FF" w14:textId="77777777" w:rsidR="00C11351" w:rsidRDefault="00C11351" w:rsidP="00C11351">
      <w:pPr>
        <w:jc w:val="center"/>
      </w:pPr>
    </w:p>
    <w:p w14:paraId="22A0212B" w14:textId="77777777" w:rsidR="00C11351" w:rsidRDefault="00C11351" w:rsidP="00C11351">
      <w:pPr>
        <w:jc w:val="center"/>
      </w:pPr>
    </w:p>
    <w:p w14:paraId="742542FD" w14:textId="77777777" w:rsidR="0015727C" w:rsidRPr="000624ED" w:rsidRDefault="0015727C" w:rsidP="0015727C">
      <w:pPr>
        <w:jc w:val="center"/>
        <w:sectPr w:rsidR="0015727C" w:rsidRPr="000624ED" w:rsidSect="0015727C">
          <w:headerReference w:type="default" r:id="rId10"/>
          <w:footerReference w:type="default" r:id="rId11"/>
          <w:pgSz w:w="12240" w:h="15840"/>
          <w:pgMar w:top="1987" w:right="1800" w:bottom="1440" w:left="1800" w:header="720" w:footer="720" w:gutter="0"/>
          <w:pgNumType w:fmt="lowerRoman" w:start="1"/>
          <w:cols w:space="720"/>
          <w:docGrid w:linePitch="360"/>
        </w:sectPr>
      </w:pPr>
    </w:p>
    <w:p w14:paraId="598604F7" w14:textId="0FD39D60" w:rsidR="00E130F5" w:rsidRDefault="0015727C" w:rsidP="00785BAD">
      <w:pPr>
        <w:pStyle w:val="Setting"/>
        <w:tabs>
          <w:tab w:val="clear" w:pos="10992"/>
          <w:tab w:val="clear" w:pos="11908"/>
          <w:tab w:val="clear" w:pos="12824"/>
          <w:tab w:val="clear" w:pos="13740"/>
          <w:tab w:val="clear" w:pos="14656"/>
        </w:tabs>
      </w:pPr>
      <w:r w:rsidRPr="005036C9">
        <w:lastRenderedPageBreak/>
        <w:t>(</w:t>
      </w:r>
      <w:r w:rsidR="00A478D0">
        <w:t>Ronald and Madeline are sitting in chairs against the wall.  They’re waiting for their turn to audition</w:t>
      </w:r>
      <w:r w:rsidR="009E62A3">
        <w:t>.</w:t>
      </w:r>
      <w:r w:rsidR="00A478D0">
        <w:t xml:space="preserve">  They’re reading sides, mumbling to themselves as they try to work through the lines.</w:t>
      </w:r>
      <w:r w:rsidR="00126683">
        <w:t xml:space="preserve">  Suddenly Madeline turns to Ronald, remembering something.</w:t>
      </w:r>
      <w:r w:rsidR="00E130F5">
        <w:t>)</w:t>
      </w:r>
    </w:p>
    <w:p w14:paraId="1CE18131" w14:textId="122600B5" w:rsidR="00E130F5" w:rsidRDefault="00E130F5" w:rsidP="00785BAD">
      <w:pPr>
        <w:pStyle w:val="Setting"/>
        <w:tabs>
          <w:tab w:val="clear" w:pos="10992"/>
          <w:tab w:val="clear" w:pos="11908"/>
          <w:tab w:val="clear" w:pos="12824"/>
          <w:tab w:val="clear" w:pos="13740"/>
          <w:tab w:val="clear" w:pos="14656"/>
        </w:tabs>
      </w:pPr>
    </w:p>
    <w:p w14:paraId="56F5D34E" w14:textId="35BE4A54" w:rsidR="00E130F5" w:rsidRDefault="00E130F5" w:rsidP="00E130F5">
      <w:pPr>
        <w:pStyle w:val="Center"/>
      </w:pPr>
      <w:r>
        <w:t>Madeline</w:t>
      </w:r>
    </w:p>
    <w:p w14:paraId="1E33480B" w14:textId="5CB5A458" w:rsidR="00E130F5" w:rsidRDefault="00E130F5" w:rsidP="00E130F5">
      <w:r>
        <w:t>Oh, Ron, I meant to tell you.  You know Peter, right?</w:t>
      </w:r>
    </w:p>
    <w:p w14:paraId="3F6E9BEF" w14:textId="1161031B" w:rsidR="00E130F5" w:rsidRDefault="00E130F5" w:rsidP="00E130F5"/>
    <w:p w14:paraId="51C0F022" w14:textId="1BC4019B" w:rsidR="00E130F5" w:rsidRDefault="00E130F5" w:rsidP="00A67D40">
      <w:pPr>
        <w:pStyle w:val="Center"/>
      </w:pPr>
      <w:r>
        <w:t>Ronald</w:t>
      </w:r>
    </w:p>
    <w:p w14:paraId="497E5666" w14:textId="64C72250" w:rsidR="00E130F5" w:rsidRDefault="00E641BD" w:rsidP="00E130F5">
      <w:r>
        <w:t xml:space="preserve">The guy who was in </w:t>
      </w:r>
      <w:r w:rsidR="00E130F5">
        <w:t>Othello</w:t>
      </w:r>
      <w:r>
        <w:t xml:space="preserve"> with us</w:t>
      </w:r>
      <w:r w:rsidR="00E130F5">
        <w:t>?</w:t>
      </w:r>
    </w:p>
    <w:p w14:paraId="53CD9C27" w14:textId="11EC5C36" w:rsidR="00E130F5" w:rsidRDefault="00E130F5" w:rsidP="00E130F5"/>
    <w:p w14:paraId="339A4781" w14:textId="26316783" w:rsidR="00E130F5" w:rsidRDefault="00E130F5" w:rsidP="00A67D40">
      <w:pPr>
        <w:pStyle w:val="Center"/>
      </w:pPr>
      <w:r>
        <w:t>Madeline</w:t>
      </w:r>
    </w:p>
    <w:p w14:paraId="505CD006" w14:textId="774BE06B" w:rsidR="00E130F5" w:rsidRDefault="00E130F5" w:rsidP="00A67D40">
      <w:pPr>
        <w:pStyle w:val="Direction"/>
      </w:pPr>
      <w:r>
        <w:t>(Nodding…)</w:t>
      </w:r>
    </w:p>
    <w:p w14:paraId="34ED6CD2" w14:textId="7435760B" w:rsidR="00E130F5" w:rsidRDefault="00E130F5" w:rsidP="00E130F5">
      <w:r>
        <w:t>The other day we all went into the city – Sheila, Annie, Jacob, and Peter.  We were in Stoney’s Grill, and suddenly Peter starts singing, but not just any old song.  He’s singing the lyrics from Rent, but to the music of Hamilton!  Everyone in the restaurant goes dead quiet and—</w:t>
      </w:r>
    </w:p>
    <w:p w14:paraId="736A9B17" w14:textId="77777777" w:rsidR="00E130F5" w:rsidRDefault="00E130F5" w:rsidP="00E130F5"/>
    <w:p w14:paraId="596DEE47" w14:textId="306C69BA" w:rsidR="0015727C" w:rsidRDefault="00E130F5" w:rsidP="00E130F5">
      <w:pPr>
        <w:pStyle w:val="Direction"/>
      </w:pPr>
      <w:r>
        <w:t xml:space="preserve">(She goes silent as </w:t>
      </w:r>
      <w:r w:rsidR="00A478D0">
        <w:t xml:space="preserve">Frankie enters.  He is wearing </w:t>
      </w:r>
      <w:r w:rsidR="00E641BD">
        <w:t>a dress</w:t>
      </w:r>
      <w:r w:rsidR="00A478D0">
        <w:t xml:space="preserve">, and </w:t>
      </w:r>
      <w:r>
        <w:t xml:space="preserve">the others look at him for a moment, and then shift their eyes back to their scripts.  Frankie </w:t>
      </w:r>
      <w:r w:rsidR="00A478D0">
        <w:t>moves to the chair between the others.</w:t>
      </w:r>
      <w:r w:rsidR="0015727C" w:rsidRPr="005036C9">
        <w:t>)</w:t>
      </w:r>
    </w:p>
    <w:p w14:paraId="695B07DC" w14:textId="77777777" w:rsidR="005E1282" w:rsidRDefault="005E1282" w:rsidP="00785BAD">
      <w:pPr>
        <w:pStyle w:val="Setting"/>
        <w:tabs>
          <w:tab w:val="clear" w:pos="10992"/>
          <w:tab w:val="clear" w:pos="11908"/>
          <w:tab w:val="clear" w:pos="12824"/>
          <w:tab w:val="clear" w:pos="13740"/>
          <w:tab w:val="clear" w:pos="14656"/>
        </w:tabs>
        <w:ind w:left="0"/>
        <w:rPr>
          <w:i w:val="0"/>
        </w:rPr>
      </w:pPr>
    </w:p>
    <w:p w14:paraId="64497C9B" w14:textId="350AD249" w:rsidR="005E1282" w:rsidRDefault="00A478D0" w:rsidP="00785BAD">
      <w:pPr>
        <w:pStyle w:val="Center"/>
      </w:pPr>
      <w:r>
        <w:t>Frankie</w:t>
      </w:r>
    </w:p>
    <w:p w14:paraId="7B320FB6" w14:textId="181EA5F7" w:rsidR="00A478D0" w:rsidRDefault="00A478D0" w:rsidP="00A478D0">
      <w:pPr>
        <w:pStyle w:val="Direction"/>
      </w:pPr>
      <w:r>
        <w:t>(A deep voice.)</w:t>
      </w:r>
    </w:p>
    <w:p w14:paraId="723E1F8C" w14:textId="666E6AF9" w:rsidR="005E1282" w:rsidRDefault="00A478D0" w:rsidP="005E1282">
      <w:r>
        <w:t>May I?</w:t>
      </w:r>
    </w:p>
    <w:p w14:paraId="544D2483" w14:textId="6AD1B46B" w:rsidR="00C11351" w:rsidRDefault="00C11351" w:rsidP="005E1282"/>
    <w:p w14:paraId="0A0355D9" w14:textId="7BA61CDA" w:rsidR="00A478D0" w:rsidRDefault="00A478D0" w:rsidP="00A67D40">
      <w:pPr>
        <w:pStyle w:val="Direction"/>
      </w:pPr>
      <w:r>
        <w:t xml:space="preserve">(Ronald and Madeline look up, </w:t>
      </w:r>
      <w:r w:rsidR="00E130F5">
        <w:t xml:space="preserve">still </w:t>
      </w:r>
      <w:r>
        <w:t xml:space="preserve">stunned </w:t>
      </w:r>
      <w:r w:rsidR="00E130F5">
        <w:t>speechless</w:t>
      </w:r>
      <w:r>
        <w:t>.)</w:t>
      </w:r>
    </w:p>
    <w:p w14:paraId="364AAC1B" w14:textId="69B958A7" w:rsidR="00A478D0" w:rsidRDefault="00A478D0" w:rsidP="005E1282"/>
    <w:p w14:paraId="068AFE80" w14:textId="17BFC5AC" w:rsidR="00A478D0" w:rsidRDefault="00A478D0" w:rsidP="005E1282">
      <w:r>
        <w:t>Sit.  Can I sit here?</w:t>
      </w:r>
    </w:p>
    <w:p w14:paraId="0721A85C" w14:textId="330F10BB" w:rsidR="00A478D0" w:rsidRDefault="00A478D0" w:rsidP="005E1282"/>
    <w:p w14:paraId="6401A714" w14:textId="28BF8DDC" w:rsidR="00A478D0" w:rsidRDefault="00A478D0" w:rsidP="00A67D40">
      <w:pPr>
        <w:pStyle w:val="Direction"/>
      </w:pPr>
      <w:r>
        <w:t>(Ronald and Madeline are not hostile, just confused.)</w:t>
      </w:r>
    </w:p>
    <w:p w14:paraId="57B200DF" w14:textId="62D83D95" w:rsidR="00A478D0" w:rsidRDefault="00A478D0" w:rsidP="005E1282"/>
    <w:p w14:paraId="1CBF5D6A" w14:textId="132738DD" w:rsidR="00A478D0" w:rsidRDefault="00A478D0" w:rsidP="00A478D0">
      <w:r>
        <w:t xml:space="preserve">Ce siège est-il occupé?  </w:t>
      </w:r>
    </w:p>
    <w:p w14:paraId="62BD25A3" w14:textId="0D59D6A1" w:rsidR="00A478D0" w:rsidRDefault="00A478D0" w:rsidP="00A478D0"/>
    <w:p w14:paraId="4A8B8DFE" w14:textId="5113BF42" w:rsidR="00A478D0" w:rsidRDefault="00A478D0" w:rsidP="00A67D40">
      <w:pPr>
        <w:pStyle w:val="Direction"/>
      </w:pPr>
      <w:r>
        <w:t>(Still nothing.)</w:t>
      </w:r>
    </w:p>
    <w:p w14:paraId="7D9D242F" w14:textId="10821DC8" w:rsidR="00A478D0" w:rsidRDefault="00A478D0" w:rsidP="00A478D0"/>
    <w:p w14:paraId="6ABD3B20" w14:textId="0F87869C" w:rsidR="00A478D0" w:rsidRDefault="00A478D0" w:rsidP="00A478D0">
      <w:r w:rsidRPr="00A478D0">
        <w:t>Sprichst du Deutsch?</w:t>
      </w:r>
      <w:r>
        <w:t xml:space="preserve"> </w:t>
      </w:r>
      <w:r w:rsidR="00773C30">
        <w:t xml:space="preserve"> (</w:t>
      </w:r>
      <w:r w:rsidR="00773C30" w:rsidRPr="00773C30">
        <w:rPr>
          <w:i/>
          <w:iCs/>
        </w:rPr>
        <w:t>Pause.</w:t>
      </w:r>
      <w:r w:rsidR="00773C30">
        <w:t>)</w:t>
      </w:r>
      <w:r>
        <w:t xml:space="preserve"> Flooben der bendee der squat-dee-squat, bork bork bork?</w:t>
      </w:r>
    </w:p>
    <w:p w14:paraId="6B4C38BF" w14:textId="77777777" w:rsidR="00A67D40" w:rsidRDefault="00A67D40" w:rsidP="00A478D0"/>
    <w:p w14:paraId="194BF838" w14:textId="752AC716" w:rsidR="00A478D0" w:rsidRDefault="00A478D0" w:rsidP="00A67D40">
      <w:pPr>
        <w:pStyle w:val="Center"/>
      </w:pPr>
      <w:r>
        <w:lastRenderedPageBreak/>
        <w:t>Ronald</w:t>
      </w:r>
    </w:p>
    <w:p w14:paraId="05248E22" w14:textId="257BBA57" w:rsidR="00A478D0" w:rsidRDefault="00A478D0" w:rsidP="00A67D40">
      <w:pPr>
        <w:pStyle w:val="Direction"/>
      </w:pPr>
      <w:r>
        <w:t>(Finally shaking out of it…)</w:t>
      </w:r>
    </w:p>
    <w:p w14:paraId="16A86F27" w14:textId="7A1EA4F2" w:rsidR="00A478D0" w:rsidRDefault="00E130F5" w:rsidP="00A478D0">
      <w:r>
        <w:t xml:space="preserve">What?  </w:t>
      </w:r>
      <w:r w:rsidR="00A478D0">
        <w:t>Yeah.  No.  It’s fine.  Go ahead.</w:t>
      </w:r>
    </w:p>
    <w:p w14:paraId="30FC802B" w14:textId="61CDAC70" w:rsidR="00A478D0" w:rsidRDefault="00A478D0" w:rsidP="00A478D0"/>
    <w:p w14:paraId="2A5D3515" w14:textId="4626E7D8" w:rsidR="00A478D0" w:rsidRDefault="00A478D0" w:rsidP="00A67D40">
      <w:pPr>
        <w:pStyle w:val="Center"/>
      </w:pPr>
      <w:r>
        <w:t>Frankie</w:t>
      </w:r>
    </w:p>
    <w:p w14:paraId="5D991299" w14:textId="135CAFF7" w:rsidR="00A478D0" w:rsidRDefault="00A478D0" w:rsidP="00A478D0">
      <w:r>
        <w:t>Yeah, Swedish usually does it.</w:t>
      </w:r>
    </w:p>
    <w:p w14:paraId="5BE4ADCD" w14:textId="1293BEE8" w:rsidR="00A478D0" w:rsidRDefault="00A478D0" w:rsidP="00A478D0"/>
    <w:p w14:paraId="490F8D58" w14:textId="0FDC42D1" w:rsidR="00A478D0" w:rsidRDefault="00A478D0" w:rsidP="00A67D40">
      <w:pPr>
        <w:pStyle w:val="Direction"/>
      </w:pPr>
      <w:r>
        <w:t>(He sits.</w:t>
      </w:r>
      <w:r w:rsidR="00066763">
        <w:t xml:space="preserve">  Turns to Madeline.</w:t>
      </w:r>
      <w:r>
        <w:t>)</w:t>
      </w:r>
    </w:p>
    <w:p w14:paraId="7E483475" w14:textId="77777777" w:rsidR="00A478D0" w:rsidRDefault="00A478D0" w:rsidP="00A478D0"/>
    <w:p w14:paraId="4B41EE63" w14:textId="7570F42E" w:rsidR="00066763" w:rsidRDefault="00A478D0" w:rsidP="005E1282">
      <w:r>
        <w:t xml:space="preserve">So, what part are you </w:t>
      </w:r>
      <w:r w:rsidR="00066763">
        <w:t xml:space="preserve">going </w:t>
      </w:r>
      <w:r>
        <w:t>for</w:t>
      </w:r>
      <w:r w:rsidR="00066763">
        <w:t>?  (</w:t>
      </w:r>
      <w:r w:rsidR="00066763" w:rsidRPr="00A67D40">
        <w:rPr>
          <w:i/>
          <w:iCs/>
        </w:rPr>
        <w:t>Beat.</w:t>
      </w:r>
      <w:r w:rsidR="00066763">
        <w:t>)  Urbee-durbee actee—</w:t>
      </w:r>
    </w:p>
    <w:p w14:paraId="524A528A" w14:textId="084D5F8A" w:rsidR="00066763" w:rsidRDefault="00066763" w:rsidP="005E1282"/>
    <w:p w14:paraId="1B56D7B9" w14:textId="3E8BC2D8" w:rsidR="00066763" w:rsidRDefault="00066763" w:rsidP="00A67D40">
      <w:pPr>
        <w:pStyle w:val="Center"/>
      </w:pPr>
      <w:r>
        <w:t>Madeline</w:t>
      </w:r>
    </w:p>
    <w:p w14:paraId="4ECA3623" w14:textId="14562845" w:rsidR="00066763" w:rsidRDefault="00400AE3" w:rsidP="005E1282">
      <w:r>
        <w:t>Catherine</w:t>
      </w:r>
      <w:r w:rsidR="00066763">
        <w:t xml:space="preserve">.  I-I-I’m auditioning for </w:t>
      </w:r>
      <w:r>
        <w:t>Catherine</w:t>
      </w:r>
      <w:r w:rsidR="00066763">
        <w:t>.</w:t>
      </w:r>
    </w:p>
    <w:p w14:paraId="7441DC82" w14:textId="1DB54D6E" w:rsidR="00066763" w:rsidRDefault="00066763" w:rsidP="005E1282"/>
    <w:p w14:paraId="4F684582" w14:textId="1EC71B14" w:rsidR="00066763" w:rsidRDefault="00066763" w:rsidP="00A67D40">
      <w:pPr>
        <w:pStyle w:val="Center"/>
      </w:pPr>
      <w:r>
        <w:t>Frankie</w:t>
      </w:r>
    </w:p>
    <w:p w14:paraId="576680B1" w14:textId="0BE0E677" w:rsidR="00066763" w:rsidRDefault="00066763" w:rsidP="005E1282">
      <w:r>
        <w:t>No kidding.  (</w:t>
      </w:r>
      <w:r w:rsidRPr="00A67D40">
        <w:rPr>
          <w:i/>
          <w:iCs/>
        </w:rPr>
        <w:t>Turns to Ronald.</w:t>
      </w:r>
      <w:r>
        <w:t xml:space="preserve">)  </w:t>
      </w:r>
      <w:r w:rsidRPr="00066763">
        <w:rPr>
          <w:i/>
          <w:iCs/>
        </w:rPr>
        <w:t>Awk</w:t>
      </w:r>
      <w:r>
        <w:t>ward.</w:t>
      </w:r>
    </w:p>
    <w:p w14:paraId="4DF61415" w14:textId="746D53F3" w:rsidR="00066763" w:rsidRDefault="00066763" w:rsidP="005E1282"/>
    <w:p w14:paraId="213A87D1" w14:textId="3A694E98" w:rsidR="00066763" w:rsidRDefault="00066763" w:rsidP="00A67D40">
      <w:pPr>
        <w:pStyle w:val="Center"/>
      </w:pPr>
      <w:r>
        <w:t>Ronald</w:t>
      </w:r>
    </w:p>
    <w:p w14:paraId="74F90298" w14:textId="02B49D3D" w:rsidR="00066763" w:rsidRDefault="00E130F5" w:rsidP="005E1282">
      <w:r>
        <w:t>So w</w:t>
      </w:r>
      <w:r w:rsidR="00066763">
        <w:t>hat about you?  What part…</w:t>
      </w:r>
    </w:p>
    <w:p w14:paraId="52ECDCDB" w14:textId="63E192E6" w:rsidR="00066763" w:rsidRDefault="00066763" w:rsidP="005E1282"/>
    <w:p w14:paraId="5FCD7D7C" w14:textId="6A4894AF" w:rsidR="00066763" w:rsidRDefault="00066763" w:rsidP="00A67D40">
      <w:pPr>
        <w:pStyle w:val="Direction"/>
      </w:pPr>
      <w:r>
        <w:t>(Frankie tilts down Ronald’s script to see what he’s up for.)</w:t>
      </w:r>
    </w:p>
    <w:p w14:paraId="7D7CFB27" w14:textId="3EBBF17E" w:rsidR="00066763" w:rsidRDefault="00066763" w:rsidP="005E1282"/>
    <w:p w14:paraId="4B2C3F05" w14:textId="6DB703B0" w:rsidR="00066763" w:rsidRDefault="00066763" w:rsidP="00A67D40">
      <w:pPr>
        <w:pStyle w:val="Center"/>
      </w:pPr>
      <w:r>
        <w:t>Frankie</w:t>
      </w:r>
    </w:p>
    <w:p w14:paraId="2115586C" w14:textId="1A9A1B5E" w:rsidR="00066763" w:rsidRDefault="00066763" w:rsidP="005E1282">
      <w:r>
        <w:t>Timothy.</w:t>
      </w:r>
    </w:p>
    <w:p w14:paraId="2518AA62" w14:textId="3E4D4526" w:rsidR="00066763" w:rsidRDefault="00066763" w:rsidP="005E1282"/>
    <w:p w14:paraId="35628A96" w14:textId="3F1C2779" w:rsidR="00066763" w:rsidRDefault="00066763" w:rsidP="00A67D40">
      <w:pPr>
        <w:pStyle w:val="Center"/>
      </w:pPr>
      <w:r>
        <w:t>Ronald</w:t>
      </w:r>
    </w:p>
    <w:p w14:paraId="36232AEB" w14:textId="077D3D1C" w:rsidR="00066763" w:rsidRDefault="00066763" w:rsidP="005E1282">
      <w:r>
        <w:t>Oh.</w:t>
      </w:r>
    </w:p>
    <w:p w14:paraId="6A9E0DAC" w14:textId="4C7F69A8" w:rsidR="00066763" w:rsidRDefault="00066763" w:rsidP="005E1282"/>
    <w:p w14:paraId="4F053AA1" w14:textId="7E591995" w:rsidR="00066763" w:rsidRDefault="00066763" w:rsidP="00A67D40">
      <w:pPr>
        <w:pStyle w:val="Center"/>
      </w:pPr>
      <w:r>
        <w:t>Frankie</w:t>
      </w:r>
    </w:p>
    <w:p w14:paraId="3B375600" w14:textId="28EF17DC" w:rsidR="00066763" w:rsidRDefault="00066763" w:rsidP="00A67D40">
      <w:pPr>
        <w:pStyle w:val="Direction"/>
      </w:pPr>
      <w:r>
        <w:t>(After a beat…)</w:t>
      </w:r>
    </w:p>
    <w:p w14:paraId="0B7C5FC2" w14:textId="1681ECCF" w:rsidR="00066763" w:rsidRDefault="00066763" w:rsidP="005E1282">
      <w:r>
        <w:t xml:space="preserve">Nah, I’m just messing with you.  I’m up for </w:t>
      </w:r>
      <w:r w:rsidR="00400AE3">
        <w:t>Catherine</w:t>
      </w:r>
      <w:r>
        <w:t>.  (</w:t>
      </w:r>
      <w:r w:rsidRPr="00A67D40">
        <w:rPr>
          <w:i/>
          <w:iCs/>
        </w:rPr>
        <w:t>To Madeline…</w:t>
      </w:r>
      <w:r>
        <w:t>)  May the best woman win.</w:t>
      </w:r>
    </w:p>
    <w:p w14:paraId="0B9AF60B" w14:textId="52DDAA6F" w:rsidR="00066763" w:rsidRDefault="00066763" w:rsidP="005E1282"/>
    <w:p w14:paraId="1CE04522" w14:textId="10768497" w:rsidR="00066763" w:rsidRDefault="00066763" w:rsidP="00A67D40">
      <w:pPr>
        <w:pStyle w:val="Direction"/>
      </w:pPr>
      <w:r>
        <w:t>(Madeline just stares at him, not sure what to say.  Frankie turns back to Ronald.)</w:t>
      </w:r>
    </w:p>
    <w:p w14:paraId="288A2755" w14:textId="5713A339" w:rsidR="00066763" w:rsidRDefault="00066763" w:rsidP="005E1282"/>
    <w:p w14:paraId="0A6EA027" w14:textId="6DEFF114" w:rsidR="00066763" w:rsidRDefault="00066763" w:rsidP="005E1282">
      <w:r>
        <w:t>But I might ask them if I can also read for Timothy.  I always wanted to play a farmer.</w:t>
      </w:r>
    </w:p>
    <w:p w14:paraId="290073E5" w14:textId="116AD3C3" w:rsidR="00066763" w:rsidRDefault="00066763" w:rsidP="005E1282"/>
    <w:p w14:paraId="4A4AA2D3" w14:textId="22376060" w:rsidR="00066763" w:rsidRDefault="00066763" w:rsidP="00A67D40">
      <w:pPr>
        <w:pStyle w:val="Center"/>
      </w:pPr>
      <w:r>
        <w:t>Ronald</w:t>
      </w:r>
    </w:p>
    <w:p w14:paraId="41791825" w14:textId="73080C74" w:rsidR="00066763" w:rsidRDefault="00066763" w:rsidP="005E1282">
      <w:r>
        <w:t>He’s a banker.</w:t>
      </w:r>
    </w:p>
    <w:p w14:paraId="16D2A3E5" w14:textId="29E65572" w:rsidR="00066763" w:rsidRDefault="00066763" w:rsidP="005E1282"/>
    <w:p w14:paraId="0468B44F" w14:textId="58340C8C" w:rsidR="00066763" w:rsidRDefault="00066763" w:rsidP="00A67D40">
      <w:pPr>
        <w:pStyle w:val="Center"/>
      </w:pPr>
      <w:r>
        <w:lastRenderedPageBreak/>
        <w:t>Frankie</w:t>
      </w:r>
    </w:p>
    <w:p w14:paraId="5FD2490C" w14:textId="13D3F910" w:rsidR="00066763" w:rsidRDefault="00066763" w:rsidP="005E1282">
      <w:r>
        <w:t xml:space="preserve">Is there really that big a difference?  </w:t>
      </w:r>
      <w:r w:rsidR="00B9520E">
        <w:t>I mean, g</w:t>
      </w:r>
      <w:r>
        <w:t>reen’s green, right?  Am I right?</w:t>
      </w:r>
    </w:p>
    <w:p w14:paraId="24652133" w14:textId="56B75647" w:rsidR="00066763" w:rsidRDefault="00066763" w:rsidP="005E1282"/>
    <w:p w14:paraId="5275B6D6" w14:textId="7D57B5AB" w:rsidR="00066763" w:rsidRDefault="00B9520E" w:rsidP="00A67D40">
      <w:pPr>
        <w:pStyle w:val="Center"/>
      </w:pPr>
      <w:r>
        <w:t>Ronald</w:t>
      </w:r>
    </w:p>
    <w:p w14:paraId="28E160E0" w14:textId="627D556B" w:rsidR="00B9520E" w:rsidRDefault="00B9520E" w:rsidP="005E1282">
      <w:r>
        <w:t>Whatever.</w:t>
      </w:r>
    </w:p>
    <w:p w14:paraId="7D42C521" w14:textId="05918C56" w:rsidR="00B9520E" w:rsidRDefault="00B9520E" w:rsidP="005E1282"/>
    <w:p w14:paraId="3BC170C5" w14:textId="6F54239A" w:rsidR="00B9520E" w:rsidRDefault="00B9520E" w:rsidP="00A67D40">
      <w:pPr>
        <w:pStyle w:val="Center"/>
      </w:pPr>
      <w:r>
        <w:t>Frankie</w:t>
      </w:r>
    </w:p>
    <w:p w14:paraId="09E6AB88" w14:textId="71626B32" w:rsidR="00B9520E" w:rsidRDefault="00B9520E" w:rsidP="005E1282">
      <w:r>
        <w:t xml:space="preserve">I’m </w:t>
      </w:r>
      <w:r w:rsidRPr="00B9520E">
        <w:rPr>
          <w:i/>
          <w:iCs/>
        </w:rPr>
        <w:t>messing</w:t>
      </w:r>
      <w:r>
        <w:t xml:space="preserve"> with you, Timmy.  Come on, lighten up.  Don’t be like </w:t>
      </w:r>
      <w:r w:rsidR="00400AE3">
        <w:t>Cathy</w:t>
      </w:r>
      <w:r>
        <w:t xml:space="preserve"> here.  (</w:t>
      </w:r>
      <w:r w:rsidRPr="00A67D40">
        <w:rPr>
          <w:i/>
          <w:iCs/>
        </w:rPr>
        <w:t>He turns back to her, and sees that she is looking at his outfit.</w:t>
      </w:r>
      <w:r>
        <w:t>)  Hey</w:t>
      </w:r>
      <w:r w:rsidR="00FF3662">
        <w:t xml:space="preserve"> hey</w:t>
      </w:r>
      <w:r>
        <w:t>, my eyes are up here, missy!</w:t>
      </w:r>
    </w:p>
    <w:p w14:paraId="3C845599" w14:textId="3BD4A3C7" w:rsidR="00B9520E" w:rsidRDefault="00B9520E" w:rsidP="005E1282"/>
    <w:p w14:paraId="679BD0EC" w14:textId="5823C4D7" w:rsidR="00B9520E" w:rsidRDefault="00B9520E" w:rsidP="00A67D40">
      <w:pPr>
        <w:pStyle w:val="Direction"/>
      </w:pPr>
      <w:r>
        <w:t>(Her eyes shoot up to his face, and then to her script, where she tries to merge with the pages physically.  There’s a long, uncomfortable pause, then…)</w:t>
      </w:r>
    </w:p>
    <w:p w14:paraId="6F435F0B" w14:textId="06A21B44" w:rsidR="00B9520E" w:rsidRDefault="00B9520E" w:rsidP="005E1282"/>
    <w:p w14:paraId="13FCB355" w14:textId="7F9D6827" w:rsidR="00B9520E" w:rsidRDefault="00B9520E" w:rsidP="005E1282">
      <w:r>
        <w:t xml:space="preserve">Hey, I’m just messing with you too.  It’s a nice dress, </w:t>
      </w:r>
      <w:r w:rsidR="00E130F5">
        <w:t xml:space="preserve">though, </w:t>
      </w:r>
      <w:r>
        <w:t xml:space="preserve">isn’t it?  Say, where’d you get that blouse?  It’s </w:t>
      </w:r>
      <w:r w:rsidR="00E130F5">
        <w:t>gorgeous</w:t>
      </w:r>
      <w:r>
        <w:t>.</w:t>
      </w:r>
    </w:p>
    <w:p w14:paraId="388A188B" w14:textId="24DC68F6" w:rsidR="00B9520E" w:rsidRDefault="00B9520E" w:rsidP="005E1282"/>
    <w:p w14:paraId="36B35E63" w14:textId="49421153" w:rsidR="00B9520E" w:rsidRDefault="00B9520E" w:rsidP="00A67D40">
      <w:pPr>
        <w:pStyle w:val="Center"/>
      </w:pPr>
      <w:r>
        <w:t>Madeline</w:t>
      </w:r>
    </w:p>
    <w:p w14:paraId="069F7DE3" w14:textId="01FB7C71" w:rsidR="00B9520E" w:rsidRDefault="00B9520E" w:rsidP="00A67D40">
      <w:pPr>
        <w:pStyle w:val="Direction"/>
      </w:pPr>
      <w:r>
        <w:t>(Hesitantly…)</w:t>
      </w:r>
    </w:p>
    <w:p w14:paraId="7214441B" w14:textId="74527481" w:rsidR="00B9520E" w:rsidRDefault="00B9520E" w:rsidP="005E1282">
      <w:r>
        <w:t>Marshall’s.</w:t>
      </w:r>
    </w:p>
    <w:p w14:paraId="2E7E89BC" w14:textId="27E1B5F2" w:rsidR="006D5F4F" w:rsidRDefault="006D5F4F" w:rsidP="005E1282"/>
    <w:p w14:paraId="190DD5EB" w14:textId="7CCA270D" w:rsidR="00B9520E" w:rsidRDefault="00B9520E" w:rsidP="00A67D40">
      <w:pPr>
        <w:pStyle w:val="Center"/>
      </w:pPr>
      <w:r>
        <w:t>Frankie</w:t>
      </w:r>
    </w:p>
    <w:p w14:paraId="72491049" w14:textId="49DDC2EB" w:rsidR="00B9520E" w:rsidRDefault="00B9520E" w:rsidP="005E1282">
      <w:r>
        <w:t xml:space="preserve">No kidding.  I can never find anything I like there, but that’s really </w:t>
      </w:r>
      <w:r w:rsidR="00773C30">
        <w:t>pretty</w:t>
      </w:r>
      <w:r>
        <w:t>.</w:t>
      </w:r>
    </w:p>
    <w:p w14:paraId="457B1B4F" w14:textId="1ED38BFB" w:rsidR="00B9520E" w:rsidRDefault="00B9520E" w:rsidP="005E1282"/>
    <w:p w14:paraId="34ADE457" w14:textId="0F448569" w:rsidR="00B9520E" w:rsidRDefault="00B9520E" w:rsidP="00A67D40">
      <w:pPr>
        <w:pStyle w:val="Center"/>
      </w:pPr>
      <w:r>
        <w:t>Madeline</w:t>
      </w:r>
    </w:p>
    <w:p w14:paraId="52BED7D9" w14:textId="5B92C3C2" w:rsidR="00B9520E" w:rsidRDefault="00B9520E" w:rsidP="005E1282">
      <w:r>
        <w:t>Uh, thanks.</w:t>
      </w:r>
    </w:p>
    <w:p w14:paraId="286CC232" w14:textId="6F62AE09" w:rsidR="00B9520E" w:rsidRDefault="00B9520E" w:rsidP="005E1282"/>
    <w:p w14:paraId="37BB801D" w14:textId="57DA6CE3" w:rsidR="00B9520E" w:rsidRDefault="00B9520E" w:rsidP="00A67D40">
      <w:pPr>
        <w:pStyle w:val="Center"/>
      </w:pPr>
      <w:r>
        <w:t>Frankie</w:t>
      </w:r>
    </w:p>
    <w:p w14:paraId="719028C3" w14:textId="6E48B3E6" w:rsidR="00B9520E" w:rsidRDefault="00B9520E" w:rsidP="005E1282">
      <w:r>
        <w:t>And you did your nails to match it, didn’t you?</w:t>
      </w:r>
    </w:p>
    <w:p w14:paraId="762A6607" w14:textId="539914E6" w:rsidR="00B9520E" w:rsidRDefault="00B9520E" w:rsidP="005E1282"/>
    <w:p w14:paraId="6723CDB1" w14:textId="707A9532" w:rsidR="00B9520E" w:rsidRDefault="00B9520E" w:rsidP="00A67D40">
      <w:pPr>
        <w:pStyle w:val="Direction"/>
      </w:pPr>
      <w:r>
        <w:t>(Madeline nods.  Frankie looks at Ronald’s hands.)</w:t>
      </w:r>
    </w:p>
    <w:p w14:paraId="29BA8FA2" w14:textId="7525060D" w:rsidR="00B9520E" w:rsidRDefault="00B9520E" w:rsidP="005E1282"/>
    <w:p w14:paraId="28661683" w14:textId="1605244E" w:rsidR="00B9520E" w:rsidRDefault="00B9520E" w:rsidP="005E1282">
      <w:r>
        <w:t>Timmy here could do with a little polish.  Even a clear coat or—</w:t>
      </w:r>
    </w:p>
    <w:p w14:paraId="3A931238" w14:textId="5E4E7F74" w:rsidR="00B9520E" w:rsidRDefault="00B9520E" w:rsidP="005E1282"/>
    <w:p w14:paraId="4C280758" w14:textId="788535B8" w:rsidR="00B9520E" w:rsidRDefault="00B9520E" w:rsidP="00A67D40">
      <w:pPr>
        <w:pStyle w:val="Center"/>
      </w:pPr>
      <w:r>
        <w:t>Ronald</w:t>
      </w:r>
    </w:p>
    <w:p w14:paraId="69C098ED" w14:textId="460FCDDC" w:rsidR="00B9520E" w:rsidRDefault="00B9520E" w:rsidP="005E1282">
      <w:r>
        <w:t>Okay, stop.  Just stop.  What’s your game?</w:t>
      </w:r>
    </w:p>
    <w:p w14:paraId="675953AD" w14:textId="68EBFD1F" w:rsidR="00B9520E" w:rsidRDefault="00B9520E" w:rsidP="005E1282"/>
    <w:p w14:paraId="405A6FF8" w14:textId="03E06D8D" w:rsidR="00B9520E" w:rsidRDefault="00B9520E" w:rsidP="00A67D40">
      <w:pPr>
        <w:pStyle w:val="Center"/>
      </w:pPr>
      <w:r>
        <w:t>Frankie</w:t>
      </w:r>
    </w:p>
    <w:p w14:paraId="53D7774A" w14:textId="20E3266A" w:rsidR="00B9520E" w:rsidRDefault="00E641BD" w:rsidP="005E1282">
      <w:r>
        <w:t>Racquetball.</w:t>
      </w:r>
    </w:p>
    <w:p w14:paraId="7AAECC9B" w14:textId="1EEC620D" w:rsidR="00B9520E" w:rsidRDefault="00B9520E" w:rsidP="005E1282"/>
    <w:p w14:paraId="6D7A5D6B" w14:textId="33C13F02" w:rsidR="00B9520E" w:rsidRDefault="00B9520E" w:rsidP="00A67D40">
      <w:pPr>
        <w:pStyle w:val="Center"/>
      </w:pPr>
      <w:r>
        <w:t>Ronald</w:t>
      </w:r>
    </w:p>
    <w:p w14:paraId="179AF064" w14:textId="76EC0FE5" w:rsidR="00B9520E" w:rsidRDefault="00B9520E" w:rsidP="005E1282">
      <w:r>
        <w:t>I mean, you…</w:t>
      </w:r>
    </w:p>
    <w:p w14:paraId="592AB7A8" w14:textId="56D47E6C" w:rsidR="00B9520E" w:rsidRDefault="00B9520E" w:rsidP="005E1282"/>
    <w:p w14:paraId="3102DFA2" w14:textId="78F5400F" w:rsidR="00B9520E" w:rsidRDefault="00B9520E" w:rsidP="00A67D40">
      <w:pPr>
        <w:pStyle w:val="Center"/>
      </w:pPr>
      <w:r>
        <w:lastRenderedPageBreak/>
        <w:t>Frankie</w:t>
      </w:r>
    </w:p>
    <w:p w14:paraId="73A780EC" w14:textId="231F3DA3" w:rsidR="00B9520E" w:rsidRDefault="00B9520E" w:rsidP="005E1282">
      <w:r>
        <w:t>I… what?</w:t>
      </w:r>
    </w:p>
    <w:p w14:paraId="008C56CF" w14:textId="22EAE658" w:rsidR="00B9520E" w:rsidRDefault="00B9520E" w:rsidP="005E1282"/>
    <w:p w14:paraId="289378B7" w14:textId="639BFB65" w:rsidR="00B9520E" w:rsidRDefault="00B9520E" w:rsidP="00A67D40">
      <w:pPr>
        <w:pStyle w:val="Center"/>
      </w:pPr>
      <w:r>
        <w:t>Ronald</w:t>
      </w:r>
    </w:p>
    <w:p w14:paraId="72084D9F" w14:textId="39FADD4B" w:rsidR="00B9520E" w:rsidRDefault="00B9520E" w:rsidP="005E1282">
      <w:r>
        <w:t xml:space="preserve">I don’t know what to make of you.  Are you gay?  A transvestite?  </w:t>
      </w:r>
      <w:r w:rsidR="00E130F5">
        <w:t>Just s</w:t>
      </w:r>
      <w:r>
        <w:t xml:space="preserve">ome neurotic </w:t>
      </w:r>
      <w:r w:rsidR="00126683">
        <w:t>nutcase</w:t>
      </w:r>
      <w:r>
        <w:t xml:space="preserve"> that can’t stop talking?</w:t>
      </w:r>
    </w:p>
    <w:p w14:paraId="41815B91" w14:textId="28E7B16A" w:rsidR="00B9520E" w:rsidRDefault="00B9520E" w:rsidP="005E1282"/>
    <w:p w14:paraId="5B8E078C" w14:textId="67844C86" w:rsidR="00B9520E" w:rsidRDefault="00B9520E" w:rsidP="00A67D40">
      <w:pPr>
        <w:pStyle w:val="Center"/>
      </w:pPr>
      <w:r>
        <w:t>Frankie</w:t>
      </w:r>
    </w:p>
    <w:p w14:paraId="597894C8" w14:textId="4F7847FB" w:rsidR="00B9520E" w:rsidRDefault="00B9520E" w:rsidP="005E1282">
      <w:r>
        <w:t>Why do I have to be any</w:t>
      </w:r>
      <w:r w:rsidR="00773C30">
        <w:t xml:space="preserve"> of those </w:t>
      </w:r>
      <w:r>
        <w:t>thing</w:t>
      </w:r>
      <w:r w:rsidR="00773C30">
        <w:t>s</w:t>
      </w:r>
      <w:r>
        <w:t>?</w:t>
      </w:r>
    </w:p>
    <w:p w14:paraId="138A4208" w14:textId="3A13E866" w:rsidR="00B9520E" w:rsidRDefault="00B9520E" w:rsidP="005E1282"/>
    <w:p w14:paraId="28C77370" w14:textId="48C39E6D" w:rsidR="00B9520E" w:rsidRDefault="00B9520E" w:rsidP="00A67D40">
      <w:pPr>
        <w:pStyle w:val="Center"/>
      </w:pPr>
      <w:r>
        <w:t>Ronald</w:t>
      </w:r>
    </w:p>
    <w:p w14:paraId="13A18B67" w14:textId="2EDF65D0" w:rsidR="00B9520E" w:rsidRDefault="00B9520E" w:rsidP="005E1282">
      <w:r>
        <w:t xml:space="preserve">I mean, I’d expect this from a kid, but you, you’ve got to be like, what?  </w:t>
      </w:r>
      <w:r w:rsidR="00AC58E0">
        <w:t>Sixty-five</w:t>
      </w:r>
      <w:r>
        <w:t>?</w:t>
      </w:r>
    </w:p>
    <w:p w14:paraId="68BDF203" w14:textId="59FA4F34" w:rsidR="00B9520E" w:rsidRDefault="00B9520E" w:rsidP="005E1282"/>
    <w:p w14:paraId="72BD703A" w14:textId="17E60114" w:rsidR="00B9520E" w:rsidRDefault="00B9520E" w:rsidP="00A67D40">
      <w:pPr>
        <w:pStyle w:val="Center"/>
      </w:pPr>
      <w:r>
        <w:t>Frankie</w:t>
      </w:r>
    </w:p>
    <w:p w14:paraId="6DC40F5D" w14:textId="6E738664" w:rsidR="00B9520E" w:rsidRDefault="00AC58E0" w:rsidP="005E1282">
      <w:r>
        <w:t>Sixty-eight</w:t>
      </w:r>
      <w:r w:rsidR="00B9520E">
        <w:t>.</w:t>
      </w:r>
      <w:r w:rsidR="00126683">
        <w:t xml:space="preserve">  And a half.  And why do I have to </w:t>
      </w:r>
      <w:r w:rsidR="00773C30">
        <w:t>fit into one of your little</w:t>
      </w:r>
      <w:r w:rsidR="00126683">
        <w:t xml:space="preserve"> categories?</w:t>
      </w:r>
    </w:p>
    <w:p w14:paraId="67FD921D" w14:textId="05DB5F5F" w:rsidR="00126683" w:rsidRDefault="00126683" w:rsidP="005E1282"/>
    <w:p w14:paraId="4BE66427" w14:textId="6524ECD1" w:rsidR="00126683" w:rsidRDefault="00126683" w:rsidP="00A67D40">
      <w:pPr>
        <w:pStyle w:val="Center"/>
      </w:pPr>
      <w:r>
        <w:t>Ronald</w:t>
      </w:r>
    </w:p>
    <w:p w14:paraId="549DFFE4" w14:textId="3B6DD1AE" w:rsidR="00126683" w:rsidRDefault="00126683" w:rsidP="005E1282">
      <w:r>
        <w:t>My</w:t>
      </w:r>
      <w:r w:rsidR="00AC58E0">
        <w:t xml:space="preserve"> </w:t>
      </w:r>
      <w:r>
        <w:t>what?</w:t>
      </w:r>
    </w:p>
    <w:p w14:paraId="3D695787" w14:textId="0D4FBA86" w:rsidR="00126683" w:rsidRDefault="00126683" w:rsidP="005E1282"/>
    <w:p w14:paraId="46B37069" w14:textId="3D635759" w:rsidR="00126683" w:rsidRDefault="00126683" w:rsidP="00A67D40">
      <w:pPr>
        <w:pStyle w:val="Center"/>
      </w:pPr>
      <w:r>
        <w:t>Frankie</w:t>
      </w:r>
    </w:p>
    <w:p w14:paraId="271AD3B7" w14:textId="5E1D7581" w:rsidR="00126683" w:rsidRDefault="00126683" w:rsidP="005E1282">
      <w:r>
        <w:t xml:space="preserve">Why is it so important for you to </w:t>
      </w:r>
      <w:r w:rsidR="00AC58E0">
        <w:t>box in</w:t>
      </w:r>
      <w:r>
        <w:t xml:space="preserve"> what you’re seeing?  To label it.  Do you really need to stick me in a </w:t>
      </w:r>
      <w:r w:rsidR="00773C30">
        <w:t>cage</w:t>
      </w:r>
      <w:r w:rsidR="00AC58E0">
        <w:t xml:space="preserve"> </w:t>
      </w:r>
      <w:r>
        <w:t>before you can have a conversation</w:t>
      </w:r>
      <w:r w:rsidR="00773C30">
        <w:t xml:space="preserve"> with me</w:t>
      </w:r>
      <w:r>
        <w:t>?</w:t>
      </w:r>
    </w:p>
    <w:p w14:paraId="01DF2120" w14:textId="680681A5" w:rsidR="00126683" w:rsidRDefault="00126683" w:rsidP="005E1282"/>
    <w:p w14:paraId="5CA8798C" w14:textId="73574F81" w:rsidR="00126683" w:rsidRDefault="00126683" w:rsidP="00A67D40">
      <w:pPr>
        <w:pStyle w:val="Center"/>
      </w:pPr>
      <w:r>
        <w:t>Madeline</w:t>
      </w:r>
    </w:p>
    <w:p w14:paraId="77920B0F" w14:textId="6FB14929" w:rsidR="00126683" w:rsidRDefault="00126683" w:rsidP="00A67D40">
      <w:pPr>
        <w:pStyle w:val="Direction"/>
      </w:pPr>
      <w:r>
        <w:t>(Condescending…)</w:t>
      </w:r>
    </w:p>
    <w:p w14:paraId="1A95488A" w14:textId="17D34EFA" w:rsidR="00126683" w:rsidRDefault="00126683" w:rsidP="005E1282">
      <w:r>
        <w:t xml:space="preserve">Maybe some of us don’t want to get trapped in a conversation with </w:t>
      </w:r>
      <w:r w:rsidR="00FF3662">
        <w:t xml:space="preserve">some </w:t>
      </w:r>
      <w:r w:rsidR="00A75700">
        <w:t>crazy</w:t>
      </w:r>
      <w:r>
        <w:t xml:space="preserve"> </w:t>
      </w:r>
      <w:r w:rsidRPr="00126683">
        <w:rPr>
          <w:i/>
          <w:iCs/>
        </w:rPr>
        <w:t>deviant</w:t>
      </w:r>
      <w:r>
        <w:t>.</w:t>
      </w:r>
    </w:p>
    <w:p w14:paraId="7764CA49" w14:textId="70B1551E" w:rsidR="00126683" w:rsidRDefault="00126683" w:rsidP="005E1282"/>
    <w:p w14:paraId="5E1B50D0" w14:textId="0A5ACA3B" w:rsidR="00126683" w:rsidRDefault="00126683" w:rsidP="00A67D40">
      <w:pPr>
        <w:pStyle w:val="Center"/>
      </w:pPr>
      <w:r>
        <w:t>Frankie</w:t>
      </w:r>
    </w:p>
    <w:p w14:paraId="580CF347" w14:textId="01653640" w:rsidR="00126683" w:rsidRDefault="00126683" w:rsidP="00A67D40">
      <w:pPr>
        <w:pStyle w:val="Direction"/>
      </w:pPr>
      <w:r>
        <w:t>(Seemingly shocked and hurt…)</w:t>
      </w:r>
    </w:p>
    <w:p w14:paraId="6662860E" w14:textId="01F31028" w:rsidR="00126683" w:rsidRDefault="00126683" w:rsidP="005E1282">
      <w:r>
        <w:t>Wow.  Deviant.  (</w:t>
      </w:r>
      <w:r w:rsidRPr="00A67D40">
        <w:rPr>
          <w:i/>
          <w:iCs/>
        </w:rPr>
        <w:t>Then suddenly happy…</w:t>
      </w:r>
      <w:r>
        <w:t>)  Nailed it!</w:t>
      </w:r>
    </w:p>
    <w:p w14:paraId="64BF7B56" w14:textId="20EB83EA" w:rsidR="00126683" w:rsidRDefault="00126683" w:rsidP="005E1282"/>
    <w:p w14:paraId="0630612F" w14:textId="5D69637F" w:rsidR="00126683" w:rsidRDefault="00126683" w:rsidP="00A67D40">
      <w:pPr>
        <w:pStyle w:val="Direction"/>
      </w:pPr>
      <w:r>
        <w:t>(He goes for a fist bump, but Madeline just stares at him.)</w:t>
      </w:r>
    </w:p>
    <w:p w14:paraId="2F1AEB2F" w14:textId="36BD4111" w:rsidR="00126683" w:rsidRDefault="00126683" w:rsidP="005E1282"/>
    <w:p w14:paraId="1575FE99" w14:textId="60B3A106" w:rsidR="00126683" w:rsidRDefault="00126683" w:rsidP="005E1282">
      <w:r>
        <w:t>Look, not-really-</w:t>
      </w:r>
      <w:r w:rsidR="00400AE3">
        <w:t>Catherine</w:t>
      </w:r>
      <w:r>
        <w:t>, can you honestly tell me that you</w:t>
      </w:r>
      <w:r w:rsidR="00ED3689">
        <w:t>’</w:t>
      </w:r>
      <w:r>
        <w:t>d rather live a life without deviants</w:t>
      </w:r>
      <w:r w:rsidR="00ED3689">
        <w:t>?</w:t>
      </w:r>
    </w:p>
    <w:p w14:paraId="0DBAFBAF" w14:textId="59561B00" w:rsidR="00126683" w:rsidRDefault="00126683" w:rsidP="005E1282"/>
    <w:p w14:paraId="5756B234" w14:textId="0B7E4516" w:rsidR="00126683" w:rsidRDefault="00126683" w:rsidP="00A67D40">
      <w:pPr>
        <w:pStyle w:val="Center"/>
      </w:pPr>
      <w:r>
        <w:t>Madeline</w:t>
      </w:r>
    </w:p>
    <w:p w14:paraId="062D15CB" w14:textId="20B05132" w:rsidR="00126683" w:rsidRDefault="00126683" w:rsidP="005E1282">
      <w:r>
        <w:t>Absolutely.</w:t>
      </w:r>
    </w:p>
    <w:p w14:paraId="7497C0E5" w14:textId="7CD009AC" w:rsidR="00941ABF" w:rsidRDefault="00941ABF" w:rsidP="005E1282"/>
    <w:p w14:paraId="54100EAF" w14:textId="07102B84" w:rsidR="00941ABF" w:rsidRDefault="00941ABF" w:rsidP="005E1282"/>
    <w:p w14:paraId="12621590" w14:textId="57E1E80A" w:rsidR="00941ABF" w:rsidRDefault="00941ABF" w:rsidP="005E1282"/>
    <w:p w14:paraId="108FA05A" w14:textId="77777777" w:rsidR="00941ABF" w:rsidRDefault="00941ABF" w:rsidP="005E1282"/>
    <w:p w14:paraId="0FB82655" w14:textId="30C23794" w:rsidR="00126683" w:rsidRDefault="00126683" w:rsidP="00A67D40">
      <w:pPr>
        <w:pStyle w:val="Center"/>
      </w:pPr>
      <w:r>
        <w:lastRenderedPageBreak/>
        <w:t>Frankie</w:t>
      </w:r>
    </w:p>
    <w:p w14:paraId="4B41342D" w14:textId="0DA41373" w:rsidR="00126683" w:rsidRDefault="00126683" w:rsidP="005E1282">
      <w:r>
        <w:t>Really?  Just hanging out with normal people doing normal things.  Nothing unusual or unexpected?</w:t>
      </w:r>
    </w:p>
    <w:p w14:paraId="2E86D337" w14:textId="24543304" w:rsidR="00126683" w:rsidRDefault="00126683" w:rsidP="005E1282"/>
    <w:p w14:paraId="4D35F259" w14:textId="3FBD05D4" w:rsidR="00ED3689" w:rsidRDefault="00ED3689" w:rsidP="00A67D40">
      <w:pPr>
        <w:pStyle w:val="Direction"/>
      </w:pPr>
      <w:r>
        <w:t>(Madeline shrugs.)</w:t>
      </w:r>
    </w:p>
    <w:p w14:paraId="51957360" w14:textId="6D781026" w:rsidR="00ED3689" w:rsidRDefault="00ED3689" w:rsidP="005E1282"/>
    <w:p w14:paraId="32107FAF" w14:textId="51FB0CAB" w:rsidR="00ED3689" w:rsidRDefault="00ED3689" w:rsidP="005E1282">
      <w:r>
        <w:t>When I came over, you were talking about somebody breaking into song in the middle of the restaurant.  Now I’ve been to my fair share of restaurants, and I assure you, that’s not typical.  Wa</w:t>
      </w:r>
      <w:r w:rsidR="00773C30">
        <w:t>aa</w:t>
      </w:r>
      <w:r>
        <w:t xml:space="preserve">y outside the norm.  But </w:t>
      </w:r>
      <w:r w:rsidRPr="00773C30">
        <w:rPr>
          <w:i/>
          <w:iCs/>
        </w:rPr>
        <w:t>that’s</w:t>
      </w:r>
      <w:r>
        <w:t xml:space="preserve"> the story you were telling.  Why?  Because we </w:t>
      </w:r>
      <w:r w:rsidRPr="00773C30">
        <w:rPr>
          <w:i/>
          <w:iCs/>
        </w:rPr>
        <w:t>like</w:t>
      </w:r>
      <w:r>
        <w:t xml:space="preserve"> deviation.  We </w:t>
      </w:r>
      <w:r w:rsidRPr="00ED3689">
        <w:rPr>
          <w:i/>
          <w:iCs/>
        </w:rPr>
        <w:t>need</w:t>
      </w:r>
      <w:r>
        <w:t xml:space="preserve"> deviation.</w:t>
      </w:r>
    </w:p>
    <w:p w14:paraId="5621E9F2" w14:textId="6E18C6A6" w:rsidR="00ED3689" w:rsidRDefault="00ED3689" w:rsidP="005E1282"/>
    <w:p w14:paraId="4789B10F" w14:textId="11548C56" w:rsidR="00ED3689" w:rsidRDefault="00ED3689" w:rsidP="00A67D40">
      <w:pPr>
        <w:pStyle w:val="Direction"/>
      </w:pPr>
      <w:r>
        <w:t>(Ronald and Madeline just look at him.)</w:t>
      </w:r>
    </w:p>
    <w:p w14:paraId="73987809" w14:textId="3B41E556" w:rsidR="00ED3689" w:rsidRDefault="00ED3689" w:rsidP="005E1282"/>
    <w:p w14:paraId="6A07D5A7" w14:textId="69960016" w:rsidR="00ED3689" w:rsidRDefault="00ED3689" w:rsidP="005E1282">
      <w:r>
        <w:t>Come on, you two.  You’re actors.  If anyone knows what I’m talking about, it should be you!  Let go of the safety net!</w:t>
      </w:r>
    </w:p>
    <w:p w14:paraId="3A8E45E7" w14:textId="7F1C76B2" w:rsidR="00ED3689" w:rsidRDefault="00ED3689" w:rsidP="005E1282"/>
    <w:p w14:paraId="02028B52" w14:textId="7A552797" w:rsidR="00ED3689" w:rsidRDefault="00ED3689" w:rsidP="00A67D40">
      <w:pPr>
        <w:pStyle w:val="Center"/>
      </w:pPr>
      <w:r>
        <w:t>Ronald</w:t>
      </w:r>
    </w:p>
    <w:p w14:paraId="2FDCB608" w14:textId="42110095" w:rsidR="00ED3689" w:rsidRDefault="00ED3689" w:rsidP="005E1282">
      <w:r>
        <w:t>I’m not holding onto a safety net.</w:t>
      </w:r>
    </w:p>
    <w:p w14:paraId="21503696" w14:textId="1D4AE5E5" w:rsidR="00ED3689" w:rsidRDefault="00ED3689" w:rsidP="005E1282"/>
    <w:p w14:paraId="5D624E04" w14:textId="2FDB07DC" w:rsidR="00ED3689" w:rsidRDefault="00ED3689" w:rsidP="00A67D40">
      <w:pPr>
        <w:pStyle w:val="Center"/>
      </w:pPr>
      <w:r>
        <w:t>Frankie</w:t>
      </w:r>
    </w:p>
    <w:p w14:paraId="00C96262" w14:textId="1827A274" w:rsidR="00ED3689" w:rsidRDefault="00ED3689" w:rsidP="005E1282">
      <w:r>
        <w:t>Timmy, Timmy!  You’re wrapped up so tight in that net you might as well be a manatee!</w:t>
      </w:r>
    </w:p>
    <w:p w14:paraId="5E0FB701" w14:textId="1BEC9CC6" w:rsidR="00ED3689" w:rsidRDefault="00ED3689" w:rsidP="005E1282"/>
    <w:p w14:paraId="5F47119F" w14:textId="6DA713D7" w:rsidR="00ED3689" w:rsidRDefault="00ED3689" w:rsidP="00A67D40">
      <w:pPr>
        <w:pStyle w:val="Direction"/>
      </w:pPr>
      <w:r>
        <w:t>(The others give him an aghast look.)</w:t>
      </w:r>
    </w:p>
    <w:p w14:paraId="3DB11292" w14:textId="4D22416E" w:rsidR="00ED3689" w:rsidRDefault="00ED3689" w:rsidP="005E1282"/>
    <w:p w14:paraId="43123AF8" w14:textId="6F3EE009" w:rsidR="00AD22CF" w:rsidRDefault="00ED3689" w:rsidP="005E1282">
      <w:r>
        <w:t>Okay, sorry</w:t>
      </w:r>
      <w:r w:rsidR="00AD22CF">
        <w:t>.  That might have been a little insensitive.  But seriously, my friends, you need to cut loose!  (</w:t>
      </w:r>
      <w:r w:rsidR="00AD22CF" w:rsidRPr="00A67D40">
        <w:rPr>
          <w:i/>
          <w:iCs/>
        </w:rPr>
        <w:t>At Ronald…</w:t>
      </w:r>
      <w:r w:rsidR="00AD22CF">
        <w:t>)  You’re what, eighty?</w:t>
      </w:r>
    </w:p>
    <w:p w14:paraId="5A25B8A5" w14:textId="74298A0C" w:rsidR="00AD22CF" w:rsidRDefault="00AD22CF" w:rsidP="005E1282"/>
    <w:p w14:paraId="78A1F514" w14:textId="0A41E294" w:rsidR="00AD22CF" w:rsidRDefault="00AD22CF" w:rsidP="00A67D40">
      <w:pPr>
        <w:pStyle w:val="Center"/>
      </w:pPr>
      <w:r>
        <w:t>Ronald</w:t>
      </w:r>
    </w:p>
    <w:p w14:paraId="1C9DFA32" w14:textId="5296B318" w:rsidR="00AD22CF" w:rsidRDefault="00AD22CF" w:rsidP="00A67D40">
      <w:pPr>
        <w:pStyle w:val="Direction"/>
      </w:pPr>
      <w:r>
        <w:t>(Indignant.)</w:t>
      </w:r>
    </w:p>
    <w:p w14:paraId="6E67C24D" w14:textId="0C8848A2" w:rsidR="00AD22CF" w:rsidRDefault="009711EE" w:rsidP="005E1282">
      <w:r>
        <w:t>Fifty-seven</w:t>
      </w:r>
      <w:r w:rsidR="00AD22CF">
        <w:t>!</w:t>
      </w:r>
    </w:p>
    <w:p w14:paraId="032A7EA4" w14:textId="10491227" w:rsidR="00AD22CF" w:rsidRDefault="00AD22CF" w:rsidP="005E1282"/>
    <w:p w14:paraId="5E4A1AF7" w14:textId="46899B05" w:rsidR="00AD22CF" w:rsidRDefault="00AD22CF" w:rsidP="00A67D40">
      <w:pPr>
        <w:pStyle w:val="Center"/>
      </w:pPr>
      <w:r>
        <w:t>Frankie</w:t>
      </w:r>
    </w:p>
    <w:p w14:paraId="280CD6F9" w14:textId="6475892A" w:rsidR="00AD22CF" w:rsidRDefault="00AD22CF" w:rsidP="00A67D40">
      <w:pPr>
        <w:pStyle w:val="Direction"/>
      </w:pPr>
      <w:r>
        <w:t>(To Madeline…)</w:t>
      </w:r>
    </w:p>
    <w:p w14:paraId="0D31ED9D" w14:textId="7BFC740C" w:rsidR="00AD22CF" w:rsidRDefault="00AD22CF" w:rsidP="005E1282">
      <w:r>
        <w:t>And you, I don’t even want to guess what Cleopatra said when you turned sixteen.</w:t>
      </w:r>
    </w:p>
    <w:p w14:paraId="1EFCE6E6" w14:textId="6732C6D1" w:rsidR="00AD22CF" w:rsidRDefault="00AD22CF" w:rsidP="005E1282"/>
    <w:p w14:paraId="220221C9" w14:textId="16902915" w:rsidR="00AD22CF" w:rsidRDefault="00AD22CF" w:rsidP="00A67D40">
      <w:pPr>
        <w:pStyle w:val="Center"/>
      </w:pPr>
      <w:r>
        <w:t>Madeline</w:t>
      </w:r>
    </w:p>
    <w:p w14:paraId="3384C958" w14:textId="58E49404" w:rsidR="00AD22CF" w:rsidRDefault="00AD22CF" w:rsidP="005E1282">
      <w:r>
        <w:t>Excus—</w:t>
      </w:r>
    </w:p>
    <w:p w14:paraId="72A5B668" w14:textId="540F429B" w:rsidR="00AD22CF" w:rsidRDefault="00AD22CF" w:rsidP="005E1282"/>
    <w:p w14:paraId="687B1663" w14:textId="747F7815" w:rsidR="00AD22CF" w:rsidRDefault="00AD22CF" w:rsidP="00A67D40">
      <w:pPr>
        <w:pStyle w:val="Center"/>
      </w:pPr>
      <w:r>
        <w:t>Frankie</w:t>
      </w:r>
    </w:p>
    <w:p w14:paraId="592EA986" w14:textId="7D8F16A3" w:rsidR="00AD22CF" w:rsidRDefault="00AD22CF" w:rsidP="00A67D40">
      <w:pPr>
        <w:pStyle w:val="Direction"/>
      </w:pPr>
      <w:r>
        <w:t>(Shaking their shoulders.)</w:t>
      </w:r>
    </w:p>
    <w:p w14:paraId="00202444" w14:textId="17EE7A5D" w:rsidR="00773C30" w:rsidRDefault="00AD22CF" w:rsidP="005E1282">
      <w:r>
        <w:t xml:space="preserve">Lighten up!  Do something reckless – get a tattoo, go skinny-dipping, have dinner after five pm!  </w:t>
      </w:r>
      <w:r w:rsidR="00773C30">
        <w:t>Look, this is your time!  (</w:t>
      </w:r>
      <w:r w:rsidR="00773C30" w:rsidRPr="00773C30">
        <w:rPr>
          <w:i/>
          <w:iCs/>
        </w:rPr>
        <w:t>Seeing they are not going to say anything…</w:t>
      </w:r>
      <w:r w:rsidR="00773C30">
        <w:t>)  Alright… (</w:t>
      </w:r>
      <w:r w:rsidR="00773C30" w:rsidRPr="00773C30">
        <w:rPr>
          <w:i/>
          <w:iCs/>
        </w:rPr>
        <w:t>Looks expectantly at Madeline.</w:t>
      </w:r>
      <w:r w:rsidR="00773C30">
        <w:t>)</w:t>
      </w:r>
    </w:p>
    <w:p w14:paraId="0A31D5B0" w14:textId="32D90EF6" w:rsidR="00773C30" w:rsidRDefault="00773C30" w:rsidP="005E1282"/>
    <w:p w14:paraId="4C1FD0A7" w14:textId="3CEE200D" w:rsidR="00773C30" w:rsidRDefault="00773C30" w:rsidP="00941ABF">
      <w:pPr>
        <w:pStyle w:val="Center"/>
      </w:pPr>
      <w:r>
        <w:t>Madeline</w:t>
      </w:r>
    </w:p>
    <w:p w14:paraId="16506CB7" w14:textId="43657ECA" w:rsidR="00773C30" w:rsidRDefault="00773C30" w:rsidP="005E1282">
      <w:r>
        <w:t>Madeline.</w:t>
      </w:r>
    </w:p>
    <w:p w14:paraId="27BDE79F" w14:textId="3B6B893E" w:rsidR="00773C30" w:rsidRDefault="00773C30" w:rsidP="005E1282"/>
    <w:p w14:paraId="277CD821" w14:textId="4E548461" w:rsidR="00773C30" w:rsidRDefault="00773C30" w:rsidP="00941ABF">
      <w:pPr>
        <w:pStyle w:val="Center"/>
      </w:pPr>
      <w:r>
        <w:t>Frankie</w:t>
      </w:r>
    </w:p>
    <w:p w14:paraId="1B675BCD" w14:textId="71658F84" w:rsidR="00773C30" w:rsidRDefault="00773C30" w:rsidP="005E1282">
      <w:r>
        <w:t>Madeline.  Alright, Madeline.  What do you do for a living?  (</w:t>
      </w:r>
      <w:r w:rsidRPr="00773C30">
        <w:rPr>
          <w:i/>
          <w:iCs/>
        </w:rPr>
        <w:t>Waits, then…</w:t>
      </w:r>
      <w:r>
        <w:t xml:space="preserve">)  Come on!  What do you do?  Are you a spy or something that you can’t </w:t>
      </w:r>
      <w:r w:rsidR="00A75700">
        <w:t>tell me</w:t>
      </w:r>
      <w:r>
        <w:t>?</w:t>
      </w:r>
    </w:p>
    <w:p w14:paraId="38E3EBD3" w14:textId="1ADADBC4" w:rsidR="00773C30" w:rsidRDefault="00773C30" w:rsidP="005E1282"/>
    <w:p w14:paraId="592DA713" w14:textId="5A3118DD" w:rsidR="00773C30" w:rsidRDefault="00773C30" w:rsidP="00941ABF">
      <w:pPr>
        <w:pStyle w:val="Center"/>
      </w:pPr>
      <w:r>
        <w:t>Madeline</w:t>
      </w:r>
    </w:p>
    <w:p w14:paraId="2893CDA6" w14:textId="136FB791" w:rsidR="00773C30" w:rsidRDefault="00773C30" w:rsidP="005E1282">
      <w:r>
        <w:t>No…</w:t>
      </w:r>
    </w:p>
    <w:p w14:paraId="3FE1EDA6" w14:textId="5966C714" w:rsidR="00773C30" w:rsidRDefault="00773C30" w:rsidP="005E1282"/>
    <w:p w14:paraId="56F038EF" w14:textId="00CCCD35" w:rsidR="00773C30" w:rsidRDefault="00773C30" w:rsidP="00941ABF">
      <w:pPr>
        <w:pStyle w:val="Center"/>
      </w:pPr>
      <w:r>
        <w:t>Frankie</w:t>
      </w:r>
    </w:p>
    <w:p w14:paraId="4BE90A19" w14:textId="68CB5C7C" w:rsidR="00773C30" w:rsidRDefault="00773C30" w:rsidP="005E1282">
      <w:r>
        <w:t>Are you some kind of high-class dominatrix and you don’t—</w:t>
      </w:r>
    </w:p>
    <w:p w14:paraId="3761016E" w14:textId="133D89F7" w:rsidR="00773C30" w:rsidRDefault="00773C30" w:rsidP="005E1282"/>
    <w:p w14:paraId="3AE27D2E" w14:textId="05A7B4AF" w:rsidR="00773C30" w:rsidRDefault="00773C30" w:rsidP="00941ABF">
      <w:pPr>
        <w:pStyle w:val="Center"/>
      </w:pPr>
      <w:r>
        <w:t>Madeline</w:t>
      </w:r>
    </w:p>
    <w:p w14:paraId="0DCB5A6B" w14:textId="4D96DE6F" w:rsidR="00773C30" w:rsidRDefault="00773C30" w:rsidP="005E1282">
      <w:r>
        <w:t>No!</w:t>
      </w:r>
    </w:p>
    <w:p w14:paraId="2FE03559" w14:textId="476B55D2" w:rsidR="00773C30" w:rsidRDefault="00773C30" w:rsidP="005E1282"/>
    <w:p w14:paraId="7BC845DB" w14:textId="783BBFDD" w:rsidR="00773C30" w:rsidRDefault="00773C30" w:rsidP="00941ABF">
      <w:pPr>
        <w:pStyle w:val="Direction"/>
      </w:pPr>
      <w:r>
        <w:t>(Frankie stares at her, waiting.  She finally gives in.)</w:t>
      </w:r>
    </w:p>
    <w:p w14:paraId="376F68A4" w14:textId="480E277B" w:rsidR="00773C30" w:rsidRDefault="00773C30" w:rsidP="005E1282"/>
    <w:p w14:paraId="620D7399" w14:textId="09C240D8" w:rsidR="00773C30" w:rsidRDefault="00773C30" w:rsidP="005E1282">
      <w:r>
        <w:t>I’m an account manager at investment firm.</w:t>
      </w:r>
    </w:p>
    <w:p w14:paraId="7C3E5E3B" w14:textId="7FB1ED5F" w:rsidR="00773C30" w:rsidRDefault="00773C30" w:rsidP="005E1282"/>
    <w:p w14:paraId="67EC6419" w14:textId="4926A06F" w:rsidR="00773C30" w:rsidRDefault="00773C30" w:rsidP="00941ABF">
      <w:pPr>
        <w:pStyle w:val="Center"/>
      </w:pPr>
      <w:r>
        <w:t>Frankie</w:t>
      </w:r>
    </w:p>
    <w:p w14:paraId="69E5986A" w14:textId="25A897A1" w:rsidR="00773C30" w:rsidRDefault="00773C30" w:rsidP="005E1282">
      <w:r>
        <w:t>Okay.  Okay.  Good.  And are you telling me that after all this time managing accounts that you think someone is going to suddenly think less of you if you break out of that shell and do something a little different?  A little crazy?</w:t>
      </w:r>
    </w:p>
    <w:p w14:paraId="4FCDBC73" w14:textId="22C37420" w:rsidR="00773C30" w:rsidRDefault="00773C30" w:rsidP="005E1282"/>
    <w:p w14:paraId="3F4ABC21" w14:textId="4ECA2F28" w:rsidR="00773C30" w:rsidRDefault="00773C30" w:rsidP="00941ABF">
      <w:pPr>
        <w:pStyle w:val="Center"/>
      </w:pPr>
      <w:r>
        <w:t>Madeline</w:t>
      </w:r>
    </w:p>
    <w:p w14:paraId="3D7FFE8D" w14:textId="59766FEA" w:rsidR="00773C30" w:rsidRDefault="00773C30" w:rsidP="005E1282">
      <w:r>
        <w:t>Maybe I just don’t want to.</w:t>
      </w:r>
    </w:p>
    <w:p w14:paraId="2FB04B8F" w14:textId="194F87D7" w:rsidR="00773C30" w:rsidRDefault="00773C30" w:rsidP="005E1282"/>
    <w:p w14:paraId="1B1B033F" w14:textId="24FAC9C7" w:rsidR="00773C30" w:rsidRDefault="00773C30" w:rsidP="00941ABF">
      <w:pPr>
        <w:pStyle w:val="Center"/>
      </w:pPr>
      <w:r>
        <w:t>Frankie</w:t>
      </w:r>
    </w:p>
    <w:p w14:paraId="441BB015" w14:textId="2A251678" w:rsidR="00773C30" w:rsidRDefault="00773C30" w:rsidP="005E1282">
      <w:r>
        <w:t>Of course you do!  You’re at an audition, for God’s sake.  You can’t tell me there isn’t a little girl buried under all that propriety dying to break out and fall into a swamp while catching frogs</w:t>
      </w:r>
      <w:r w:rsidR="001D295B">
        <w:t>.  When was the last time you got wet with your clothes on?</w:t>
      </w:r>
    </w:p>
    <w:p w14:paraId="097ED376" w14:textId="77F0AFF7" w:rsidR="00773C30" w:rsidRDefault="00773C30" w:rsidP="005E1282"/>
    <w:p w14:paraId="679B7F8E" w14:textId="44090B53" w:rsidR="001D295B" w:rsidRDefault="001D295B" w:rsidP="00941ABF">
      <w:pPr>
        <w:pStyle w:val="Center"/>
      </w:pPr>
      <w:r>
        <w:t>Madeline</w:t>
      </w:r>
    </w:p>
    <w:p w14:paraId="2A043CDB" w14:textId="4938912E" w:rsidR="001D295B" w:rsidRDefault="001D295B" w:rsidP="005E1282">
      <w:r>
        <w:t>I beg your pardon!</w:t>
      </w:r>
    </w:p>
    <w:p w14:paraId="4021D5A0" w14:textId="1A2666E8" w:rsidR="001D295B" w:rsidRDefault="001D295B" w:rsidP="005E1282"/>
    <w:p w14:paraId="4E4699EA" w14:textId="41500B0C" w:rsidR="001D295B" w:rsidRDefault="001D295B" w:rsidP="00941ABF">
      <w:pPr>
        <w:pStyle w:val="Center"/>
      </w:pPr>
      <w:r>
        <w:t>Frankie</w:t>
      </w:r>
    </w:p>
    <w:p w14:paraId="36C4B04A" w14:textId="3CC8CAB6" w:rsidR="001D295B" w:rsidRDefault="001D295B" w:rsidP="005E1282">
      <w:r>
        <w:t>You heard me.  When was it?</w:t>
      </w:r>
    </w:p>
    <w:p w14:paraId="7E15743E" w14:textId="18195D58" w:rsidR="001D295B" w:rsidRDefault="001D295B" w:rsidP="005E1282"/>
    <w:p w14:paraId="201EC553" w14:textId="34EF662D" w:rsidR="001D295B" w:rsidRDefault="001D295B" w:rsidP="00941ABF">
      <w:pPr>
        <w:pStyle w:val="Center"/>
      </w:pPr>
      <w:r>
        <w:t>Madeline</w:t>
      </w:r>
    </w:p>
    <w:p w14:paraId="5F2FA9A2" w14:textId="71AAA21E" w:rsidR="001D295B" w:rsidRDefault="001D295B" w:rsidP="005E1282">
      <w:r>
        <w:t>I don’t know.</w:t>
      </w:r>
    </w:p>
    <w:p w14:paraId="3A1A5ECC" w14:textId="20B3825E" w:rsidR="001D295B" w:rsidRDefault="001D295B" w:rsidP="005E1282"/>
    <w:p w14:paraId="219D03DA" w14:textId="788FBD71" w:rsidR="001D295B" w:rsidRDefault="001D295B" w:rsidP="00941ABF">
      <w:pPr>
        <w:pStyle w:val="Center"/>
      </w:pPr>
      <w:r>
        <w:lastRenderedPageBreak/>
        <w:t>Frankie</w:t>
      </w:r>
    </w:p>
    <w:p w14:paraId="3D637F3A" w14:textId="2471D64F" w:rsidR="001D295B" w:rsidRDefault="001D295B" w:rsidP="005E1282">
      <w:r>
        <w:t>I bet it wasn’t in the last thirty years.</w:t>
      </w:r>
    </w:p>
    <w:p w14:paraId="3E37548A" w14:textId="6BB302AE" w:rsidR="001D295B" w:rsidRDefault="001D295B" w:rsidP="005E1282"/>
    <w:p w14:paraId="4D7AB12A" w14:textId="59686954" w:rsidR="001D295B" w:rsidRDefault="001D295B" w:rsidP="00941ABF">
      <w:pPr>
        <w:pStyle w:val="Direction"/>
      </w:pPr>
      <w:r>
        <w:t>(Madeline thinks about this, a wistfulness coming to her.)</w:t>
      </w:r>
    </w:p>
    <w:p w14:paraId="159DA04C" w14:textId="5B1B42D9" w:rsidR="001D295B" w:rsidRDefault="001D295B" w:rsidP="005E1282"/>
    <w:p w14:paraId="75646DA9" w14:textId="511CCAD1" w:rsidR="00AD22CF" w:rsidRDefault="001D295B" w:rsidP="005E1282">
      <w:r>
        <w:t xml:space="preserve">Why not?  Honestly, what have you got to lose?  </w:t>
      </w:r>
      <w:r w:rsidR="00AD22CF">
        <w:t xml:space="preserve">Surely there’s something you’ve always wanted to do.  Something outrageous!  </w:t>
      </w:r>
      <w:r>
        <w:t>(</w:t>
      </w:r>
      <w:r w:rsidRPr="001D295B">
        <w:rPr>
          <w:i/>
          <w:iCs/>
        </w:rPr>
        <w:t>Turning to Ronald…</w:t>
      </w:r>
      <w:r>
        <w:t>) What about you, Farmer Timmy?</w:t>
      </w:r>
    </w:p>
    <w:p w14:paraId="6FB8DC86" w14:textId="21F0EB01" w:rsidR="00AD22CF" w:rsidRDefault="00AD22CF" w:rsidP="005E1282"/>
    <w:p w14:paraId="3274559D" w14:textId="3B4CFC68" w:rsidR="00AD22CF" w:rsidRDefault="00AD22CF" w:rsidP="00A67D40">
      <w:pPr>
        <w:pStyle w:val="Center"/>
      </w:pPr>
      <w:r>
        <w:t>Ronald</w:t>
      </w:r>
    </w:p>
    <w:p w14:paraId="137BEE37" w14:textId="02764434" w:rsidR="00AD22CF" w:rsidRDefault="00AD22CF" w:rsidP="005E1282">
      <w:r>
        <w:t>It’s okay.  I’m good.</w:t>
      </w:r>
    </w:p>
    <w:p w14:paraId="0E233DC2" w14:textId="7904FE29" w:rsidR="00AD22CF" w:rsidRDefault="00AD22CF" w:rsidP="005E1282"/>
    <w:p w14:paraId="4F977510" w14:textId="1FB768B8" w:rsidR="00AD22CF" w:rsidRDefault="00AD22CF" w:rsidP="00A67D40">
      <w:pPr>
        <w:pStyle w:val="Center"/>
      </w:pPr>
      <w:r>
        <w:t>Frankie</w:t>
      </w:r>
    </w:p>
    <w:p w14:paraId="2F6BC839" w14:textId="0FDC32F5" w:rsidR="001D295B" w:rsidRDefault="001D295B" w:rsidP="005E1282">
      <w:r>
        <w:t xml:space="preserve">No you’re not.  </w:t>
      </w:r>
      <w:r w:rsidR="00AD22CF">
        <w:t xml:space="preserve">You’re </w:t>
      </w:r>
      <w:r>
        <w:t xml:space="preserve">just </w:t>
      </w:r>
      <w:r w:rsidR="00AD22CF">
        <w:t xml:space="preserve">shy.  </w:t>
      </w:r>
      <w:r>
        <w:t xml:space="preserve">That’s okay, but don’t let it chain you down, my boy.  </w:t>
      </w:r>
      <w:r w:rsidR="00A75700">
        <w:t>(</w:t>
      </w:r>
      <w:r w:rsidR="00A75700" w:rsidRPr="00A75700">
        <w:rPr>
          <w:i/>
          <w:iCs/>
        </w:rPr>
        <w:t>Takes a mental step back.</w:t>
      </w:r>
      <w:r w:rsidR="00A75700">
        <w:t xml:space="preserve">)  </w:t>
      </w:r>
      <w:r>
        <w:t xml:space="preserve">You know why I’m wearing </w:t>
      </w:r>
      <w:r w:rsidR="00FF3662">
        <w:t>this</w:t>
      </w:r>
      <w:r>
        <w:t xml:space="preserve"> dress?</w:t>
      </w:r>
    </w:p>
    <w:p w14:paraId="3C41085B" w14:textId="25EA6ABE" w:rsidR="001D295B" w:rsidRDefault="001D295B" w:rsidP="005E1282"/>
    <w:p w14:paraId="2D0DD324" w14:textId="65DA4D4D" w:rsidR="001D295B" w:rsidRDefault="001D295B" w:rsidP="00941ABF">
      <w:pPr>
        <w:pStyle w:val="Center"/>
      </w:pPr>
      <w:r>
        <w:t>Ronald</w:t>
      </w:r>
    </w:p>
    <w:p w14:paraId="02D47624" w14:textId="017657D5" w:rsidR="001D295B" w:rsidRDefault="001D295B" w:rsidP="005E1282">
      <w:r>
        <w:t>I honestly can’t begin to imagine.</w:t>
      </w:r>
    </w:p>
    <w:p w14:paraId="34142D7E" w14:textId="05220D93" w:rsidR="001D295B" w:rsidRDefault="001D295B" w:rsidP="005E1282"/>
    <w:p w14:paraId="066F745E" w14:textId="4EB07411" w:rsidR="001D295B" w:rsidRDefault="001D295B" w:rsidP="00941ABF">
      <w:pPr>
        <w:pStyle w:val="Center"/>
      </w:pPr>
      <w:r>
        <w:t>Frankie</w:t>
      </w:r>
    </w:p>
    <w:p w14:paraId="626192B4" w14:textId="0B52C35C" w:rsidR="001D295B" w:rsidRDefault="001D295B" w:rsidP="005E1282">
      <w:r>
        <w:t>My entire life, I always just took it for granted that women wear dresses and men don’t.  My whole life.  Sitting in meetings in some sweltering board room, us men in our suits, the women in dresses.  And I’d think, “that’s not fair – those dresses have to be way cooler”.  And what did I do about it?  Nothing</w:t>
      </w:r>
      <w:r w:rsidR="00A75700">
        <w:t>, of course</w:t>
      </w:r>
      <w:r>
        <w:t xml:space="preserve">.  Just waited until I could finally </w:t>
      </w:r>
      <w:r w:rsidR="00FF3662">
        <w:t xml:space="preserve">get out to my car and </w:t>
      </w:r>
      <w:r>
        <w:t>loosen my tie.</w:t>
      </w:r>
      <w:r w:rsidR="0065326C">
        <w:t xml:space="preserve">  Whee.  So this morning, I’m thinking back on my life, and the things I would never do, and for whatever reason, I remember those stupid board meetings.  And you know what I said?</w:t>
      </w:r>
    </w:p>
    <w:p w14:paraId="5D7D40DA" w14:textId="292DD452" w:rsidR="0065326C" w:rsidRDefault="0065326C" w:rsidP="005E1282"/>
    <w:p w14:paraId="5E37218F" w14:textId="667E4494" w:rsidR="0065326C" w:rsidRDefault="0065326C" w:rsidP="00941ABF">
      <w:pPr>
        <w:pStyle w:val="Direction"/>
      </w:pPr>
      <w:r>
        <w:t>(Ronald just shakes his head.)</w:t>
      </w:r>
    </w:p>
    <w:p w14:paraId="1519BE01" w14:textId="77777777" w:rsidR="0065326C" w:rsidRDefault="0065326C" w:rsidP="005E1282"/>
    <w:p w14:paraId="51685BAA" w14:textId="0D8CD0F0" w:rsidR="0065326C" w:rsidRDefault="0065326C" w:rsidP="005E1282">
      <w:r>
        <w:t>I said, “Frankie, my boy, how do you know that dresses are actually cooler than suits?  Maybe your thighs would stick together or something.  Maybe there really isn’t any airflow.”  And you know what I said next?</w:t>
      </w:r>
    </w:p>
    <w:p w14:paraId="6E384719" w14:textId="000C87F7" w:rsidR="0065326C" w:rsidRDefault="0065326C" w:rsidP="005E1282"/>
    <w:p w14:paraId="7BC8C832" w14:textId="1FE33A19" w:rsidR="0065326C" w:rsidRDefault="0065326C" w:rsidP="00941ABF">
      <w:pPr>
        <w:pStyle w:val="Direction"/>
      </w:pPr>
      <w:r>
        <w:t>(Ronald shakes his head again.)</w:t>
      </w:r>
    </w:p>
    <w:p w14:paraId="6B3881B5" w14:textId="71D4F888" w:rsidR="0065326C" w:rsidRDefault="0065326C" w:rsidP="005E1282"/>
    <w:p w14:paraId="124F7C4F" w14:textId="242774BB" w:rsidR="0065326C" w:rsidRDefault="0065326C" w:rsidP="005E1282">
      <w:r>
        <w:t xml:space="preserve">I said, “well, I guess it’s just something you’re never going to know.”  And then I realized – why the hell not?  What do I care what </w:t>
      </w:r>
      <w:r w:rsidR="00A75700">
        <w:t xml:space="preserve">some </w:t>
      </w:r>
      <w:r>
        <w:t xml:space="preserve">random </w:t>
      </w:r>
      <w:r w:rsidR="00A75700">
        <w:t xml:space="preserve">stranger </w:t>
      </w:r>
      <w:r>
        <w:t>think</w:t>
      </w:r>
      <w:r w:rsidR="00F87107">
        <w:t>s</w:t>
      </w:r>
      <w:r>
        <w:t xml:space="preserve">?  I’ve got a lifetime of social security paid in, and </w:t>
      </w:r>
      <w:r w:rsidR="00FF3662">
        <w:t xml:space="preserve">nearly a million bucks in </w:t>
      </w:r>
      <w:r>
        <w:t>a 401.  I’m not going back to any board rooms, and even if I did, I still don’t give a damn.  So you know what I did?</w:t>
      </w:r>
    </w:p>
    <w:p w14:paraId="05F998BF" w14:textId="536585EB" w:rsidR="0065326C" w:rsidRDefault="0065326C" w:rsidP="005E1282"/>
    <w:p w14:paraId="78CF5A7D" w14:textId="51367CED" w:rsidR="0065326C" w:rsidRDefault="0065326C" w:rsidP="00941ABF">
      <w:pPr>
        <w:pStyle w:val="Direction"/>
      </w:pPr>
      <w:r>
        <w:t>(Ronald shakes his head yet again.)</w:t>
      </w:r>
    </w:p>
    <w:p w14:paraId="32637A46" w14:textId="54F43251" w:rsidR="0065326C" w:rsidRDefault="00941ABF" w:rsidP="00941ABF">
      <w:pPr>
        <w:pStyle w:val="Center"/>
      </w:pPr>
      <w:r>
        <w:lastRenderedPageBreak/>
        <w:t>Frankie (Cont)</w:t>
      </w:r>
    </w:p>
    <w:p w14:paraId="6D1F1679" w14:textId="26B2A8FF" w:rsidR="0065326C" w:rsidRDefault="0065326C" w:rsidP="005E1282">
      <w:r>
        <w:t>I went out, bought this dress, put it on, went out into the city… got my nails done… (</w:t>
      </w:r>
      <w:r w:rsidRPr="0065326C">
        <w:rPr>
          <w:i/>
          <w:iCs/>
        </w:rPr>
        <w:t>Conspiratorially…</w:t>
      </w:r>
      <w:r>
        <w:t xml:space="preserve">) That was a total impulse thing, mind you.  I figured, as long as I’m taking a stroll on that side of the fence, you know, might as well smell all the </w:t>
      </w:r>
      <w:r w:rsidR="00FF3662">
        <w:t xml:space="preserve">new </w:t>
      </w:r>
      <w:r>
        <w:t>roses</w:t>
      </w:r>
      <w:r w:rsidR="00F87107">
        <w:t xml:space="preserve"> while I’m </w:t>
      </w:r>
      <w:r w:rsidR="00FF3662">
        <w:t xml:space="preserve">over </w:t>
      </w:r>
      <w:r w:rsidR="00F87107">
        <w:t>there</w:t>
      </w:r>
      <w:r>
        <w:t>.</w:t>
      </w:r>
    </w:p>
    <w:p w14:paraId="20360004" w14:textId="7F23CA9D" w:rsidR="001D295B" w:rsidRDefault="001D295B" w:rsidP="005E1282"/>
    <w:p w14:paraId="1B20E2A5" w14:textId="7F46C875" w:rsidR="00557AFD" w:rsidRDefault="00557AFD" w:rsidP="00941ABF">
      <w:pPr>
        <w:pStyle w:val="Direction"/>
      </w:pPr>
      <w:r>
        <w:t>(There’s a pause, and Frankie looks back and forth between Ronald and Madeline.)</w:t>
      </w:r>
    </w:p>
    <w:p w14:paraId="675DC4F0" w14:textId="77777777" w:rsidR="00557AFD" w:rsidRDefault="00557AFD" w:rsidP="005E1282"/>
    <w:p w14:paraId="5985374C" w14:textId="7F15D91C" w:rsidR="00557AFD" w:rsidRDefault="00557AFD" w:rsidP="005E1282">
      <w:r>
        <w:t>And you know what?  You know what happens when you do something different than you’re used to?</w:t>
      </w:r>
    </w:p>
    <w:p w14:paraId="0436F864" w14:textId="4BE3D97D" w:rsidR="00557AFD" w:rsidRDefault="00557AFD" w:rsidP="005E1282"/>
    <w:p w14:paraId="7F1B5CFC" w14:textId="2ED1C146" w:rsidR="00557AFD" w:rsidRDefault="00557AFD" w:rsidP="00941ABF">
      <w:pPr>
        <w:pStyle w:val="Center"/>
      </w:pPr>
      <w:r>
        <w:t>Madeline</w:t>
      </w:r>
    </w:p>
    <w:p w14:paraId="3FF06A3B" w14:textId="2D72531D" w:rsidR="00557AFD" w:rsidRDefault="00557AFD" w:rsidP="00941ABF">
      <w:pPr>
        <w:pStyle w:val="Direction"/>
      </w:pPr>
      <w:r>
        <w:t>(Just over the edge of enchanted…)</w:t>
      </w:r>
    </w:p>
    <w:p w14:paraId="766C0E4B" w14:textId="4930B01C" w:rsidR="00557AFD" w:rsidRDefault="00557AFD" w:rsidP="005E1282">
      <w:r>
        <w:t>What?</w:t>
      </w:r>
    </w:p>
    <w:p w14:paraId="6BE0F172" w14:textId="2F9B82FF" w:rsidR="00557AFD" w:rsidRDefault="00557AFD" w:rsidP="005E1282"/>
    <w:p w14:paraId="7BFD4FB8" w14:textId="72FE60FF" w:rsidR="00557AFD" w:rsidRDefault="00557AFD" w:rsidP="00941ABF">
      <w:pPr>
        <w:pStyle w:val="Center"/>
      </w:pPr>
      <w:r>
        <w:t>Frankie</w:t>
      </w:r>
    </w:p>
    <w:p w14:paraId="23DC0B9A" w14:textId="1918AA10" w:rsidR="00557AFD" w:rsidRDefault="00557AFD" w:rsidP="005E1282">
      <w:r>
        <w:t>Different things happen!  All day long.  I’ve talked to people I never would have talked to</w:t>
      </w:r>
      <w:r w:rsidR="00F87107">
        <w:t xml:space="preserve"> if I was wearing a suit</w:t>
      </w:r>
      <w:r>
        <w:t xml:space="preserve">!  A woman bought me a drink, for God’s sake.  That </w:t>
      </w:r>
      <w:r w:rsidR="00F87107">
        <w:t xml:space="preserve">didn’t </w:t>
      </w:r>
      <w:r>
        <w:t xml:space="preserve">happen to me in thirty years!  A strange guy with a limp offered to paint me into </w:t>
      </w:r>
      <w:r w:rsidR="00F87107">
        <w:t>a cityscape</w:t>
      </w:r>
      <w:r>
        <w:t>, and a little girl on the bus shared her M&amp;Ms with me.  Has a stranger shared her M&amp;Ms with you, Timmy?</w:t>
      </w:r>
    </w:p>
    <w:p w14:paraId="5E8349B0" w14:textId="6DAEC9F0" w:rsidR="00AD22CF" w:rsidRDefault="00AD22CF" w:rsidP="005E1282"/>
    <w:p w14:paraId="6585F6B1" w14:textId="728A77CF" w:rsidR="00AD22CF" w:rsidRDefault="00AD22CF" w:rsidP="00A67D40">
      <w:pPr>
        <w:pStyle w:val="Center"/>
      </w:pPr>
      <w:r>
        <w:t>Ronald</w:t>
      </w:r>
    </w:p>
    <w:p w14:paraId="45232B1F" w14:textId="7AF2DA43" w:rsidR="00AD22CF" w:rsidRDefault="00557AFD" w:rsidP="005E1282">
      <w:r>
        <w:t>Ronald.</w:t>
      </w:r>
    </w:p>
    <w:p w14:paraId="5C26D796" w14:textId="5929715A" w:rsidR="00AD22CF" w:rsidRDefault="00AD22CF" w:rsidP="005E1282"/>
    <w:p w14:paraId="25EE7E10" w14:textId="4F09BA04" w:rsidR="00AD22CF" w:rsidRDefault="00AD22CF" w:rsidP="00A67D40">
      <w:pPr>
        <w:pStyle w:val="Center"/>
      </w:pPr>
      <w:r>
        <w:t>Frankie</w:t>
      </w:r>
    </w:p>
    <w:p w14:paraId="507663C6" w14:textId="7FFA12EF" w:rsidR="00AD22CF" w:rsidRDefault="00557AFD" w:rsidP="005E1282">
      <w:r>
        <w:t xml:space="preserve">Right.  Good.  Ronald.  Ronald!  Fine name.  A little reminiscent of a clown, but still a solid name.  So let’s change it up.  How about Gunther.  Gunther the Lemon Squeezer.  </w:t>
      </w:r>
    </w:p>
    <w:p w14:paraId="37B56272" w14:textId="77777777" w:rsidR="00557AFD" w:rsidRDefault="00557AFD" w:rsidP="005E1282"/>
    <w:p w14:paraId="395A0F44" w14:textId="7CFAF91E" w:rsidR="00AD22CF" w:rsidRDefault="00AD22CF" w:rsidP="00A67D40">
      <w:pPr>
        <w:pStyle w:val="Center"/>
      </w:pPr>
      <w:r>
        <w:t>Ronald</w:t>
      </w:r>
    </w:p>
    <w:p w14:paraId="4333F0A7" w14:textId="08BFE3EA" w:rsidR="00AD22CF" w:rsidRDefault="00AD22CF" w:rsidP="005E1282">
      <w:r>
        <w:t>I don’t think—</w:t>
      </w:r>
    </w:p>
    <w:p w14:paraId="19C573DA" w14:textId="44973D6F" w:rsidR="00AD22CF" w:rsidRDefault="00AD22CF" w:rsidP="005E1282"/>
    <w:p w14:paraId="791C925A" w14:textId="5D3DD3E8" w:rsidR="00AD22CF" w:rsidRDefault="00AD22CF" w:rsidP="00A67D40">
      <w:pPr>
        <w:pStyle w:val="Center"/>
      </w:pPr>
      <w:r>
        <w:t>Frankie</w:t>
      </w:r>
    </w:p>
    <w:p w14:paraId="27F755C2" w14:textId="2792F2B6" w:rsidR="00AD22CF" w:rsidRDefault="00557AFD" w:rsidP="005E1282">
      <w:r>
        <w:t>Gunther, b</w:t>
      </w:r>
      <w:r w:rsidR="00AD22CF">
        <w:t xml:space="preserve">uddy!  You’re at an audition!  </w:t>
      </w:r>
      <w:r>
        <w:t xml:space="preserve">Be different!  Be unexpected!  Squeeze your lemons like it’s nobody’s business.  </w:t>
      </w:r>
      <w:r w:rsidR="00AD22CF">
        <w:t>Come on!  Let’s hear it.</w:t>
      </w:r>
    </w:p>
    <w:p w14:paraId="5D422A09" w14:textId="4E53758F" w:rsidR="00AD22CF" w:rsidRDefault="00AD22CF" w:rsidP="005E1282"/>
    <w:p w14:paraId="72D1C411" w14:textId="23332F0B" w:rsidR="00AD22CF" w:rsidRDefault="00AD22CF" w:rsidP="00A67D40">
      <w:pPr>
        <w:pStyle w:val="Direction"/>
      </w:pPr>
      <w:r>
        <w:t>(</w:t>
      </w:r>
      <w:r w:rsidR="00984AB2">
        <w:t>Frankie grabs the script out of his hands, stands up, and reads in a falsetto voice.)</w:t>
      </w:r>
    </w:p>
    <w:p w14:paraId="7DA08D83" w14:textId="1361D699" w:rsidR="00984AB2" w:rsidRDefault="00984AB2" w:rsidP="005E1282"/>
    <w:p w14:paraId="2B7276BD" w14:textId="1EA35FA8" w:rsidR="00984AB2" w:rsidRDefault="00984AB2" w:rsidP="005E1282">
      <w:r>
        <w:t xml:space="preserve">Excuse me, Mr. Waltman, I’d like to take </w:t>
      </w:r>
      <w:r w:rsidR="00547E39">
        <w:t xml:space="preserve">out </w:t>
      </w:r>
      <w:r>
        <w:t>a (</w:t>
      </w:r>
      <w:r w:rsidRPr="00547E39">
        <w:rPr>
          <w:i/>
          <w:iCs/>
        </w:rPr>
        <w:t>read in a very seductive voice</w:t>
      </w:r>
      <w:r w:rsidR="00547E39">
        <w:t>…</w:t>
      </w:r>
      <w:r>
        <w:t xml:space="preserve">) </w:t>
      </w:r>
      <w:r>
        <w:rPr>
          <w:i/>
          <w:iCs/>
        </w:rPr>
        <w:t>loan.</w:t>
      </w:r>
    </w:p>
    <w:p w14:paraId="087C0523" w14:textId="18DDC0A5" w:rsidR="00984AB2" w:rsidRDefault="00984AB2" w:rsidP="005E1282"/>
    <w:p w14:paraId="0E3444E0" w14:textId="3CE6591D" w:rsidR="00984AB2" w:rsidRDefault="00984AB2" w:rsidP="00A67D40">
      <w:pPr>
        <w:pStyle w:val="Center"/>
      </w:pPr>
      <w:r>
        <w:lastRenderedPageBreak/>
        <w:t>Ronald</w:t>
      </w:r>
    </w:p>
    <w:p w14:paraId="667D79EC" w14:textId="56D29B0D" w:rsidR="00547E39" w:rsidRDefault="00547E39" w:rsidP="00547E39">
      <w:pPr>
        <w:pStyle w:val="Direction"/>
      </w:pPr>
      <w:r>
        <w:t>(Laughing a little, not quite ready to meet him.)</w:t>
      </w:r>
    </w:p>
    <w:p w14:paraId="6BF5936F" w14:textId="0FCF93B7" w:rsidR="00984AB2" w:rsidRDefault="00547E39" w:rsidP="005E1282">
      <w:r>
        <w:t>I…  I…</w:t>
      </w:r>
      <w:r w:rsidR="00F87107">
        <w:t xml:space="preserve"> what?</w:t>
      </w:r>
    </w:p>
    <w:p w14:paraId="0A90762F" w14:textId="060A0098" w:rsidR="00984AB2" w:rsidRDefault="00984AB2" w:rsidP="005E1282"/>
    <w:p w14:paraId="48C56A23" w14:textId="06259DB6" w:rsidR="00984AB2" w:rsidRDefault="00984AB2" w:rsidP="00A67D40">
      <w:pPr>
        <w:pStyle w:val="Direction"/>
      </w:pPr>
      <w:r>
        <w:t>(Frankie pulls Ronald to his feet.)</w:t>
      </w:r>
    </w:p>
    <w:p w14:paraId="167BE2CC" w14:textId="77777777" w:rsidR="00984AB2" w:rsidRDefault="00984AB2" w:rsidP="005E1282"/>
    <w:p w14:paraId="5E9EE147" w14:textId="3AE1B699" w:rsidR="00984AB2" w:rsidRDefault="00984AB2" w:rsidP="00A67D40">
      <w:pPr>
        <w:pStyle w:val="Center"/>
      </w:pPr>
      <w:r>
        <w:t>Frankie</w:t>
      </w:r>
    </w:p>
    <w:p w14:paraId="0026CD73" w14:textId="6F0B0FAE" w:rsidR="00984AB2" w:rsidRDefault="00984AB2" w:rsidP="005E1282">
      <w:r>
        <w:t xml:space="preserve">I need a loan, Mr. Waltman.  I </w:t>
      </w:r>
      <w:r>
        <w:rPr>
          <w:i/>
          <w:iCs/>
        </w:rPr>
        <w:t xml:space="preserve">need </w:t>
      </w:r>
      <w:r>
        <w:t>it.  And I need you to give it to me</w:t>
      </w:r>
      <w:r w:rsidR="00547E39">
        <w:t>!</w:t>
      </w:r>
      <w:r>
        <w:t xml:space="preserve">  Give it to me, Timmy, give it to me hard!</w:t>
      </w:r>
    </w:p>
    <w:p w14:paraId="3B673E97" w14:textId="02D8F2FD" w:rsidR="00984AB2" w:rsidRDefault="00984AB2" w:rsidP="005E1282"/>
    <w:p w14:paraId="57EE7600" w14:textId="0882ABED" w:rsidR="00984AB2" w:rsidRDefault="00984AB2" w:rsidP="00A67D40">
      <w:pPr>
        <w:pStyle w:val="Center"/>
      </w:pPr>
      <w:r>
        <w:t>Ronald</w:t>
      </w:r>
    </w:p>
    <w:p w14:paraId="180A5740" w14:textId="45EF6B7D" w:rsidR="00984AB2" w:rsidRPr="00984AB2" w:rsidRDefault="00984AB2" w:rsidP="005E1282">
      <w:r>
        <w:t>That’s not the line.</w:t>
      </w:r>
    </w:p>
    <w:p w14:paraId="15FF4B3E" w14:textId="5C7D43F9" w:rsidR="00AD22CF" w:rsidRDefault="00AD22CF" w:rsidP="005E1282"/>
    <w:p w14:paraId="4CA58E8F" w14:textId="46E01783" w:rsidR="00984AB2" w:rsidRDefault="00984AB2" w:rsidP="00A67D40">
      <w:pPr>
        <w:pStyle w:val="Center"/>
      </w:pPr>
      <w:r>
        <w:t>Frankie</w:t>
      </w:r>
    </w:p>
    <w:p w14:paraId="1DF2D6E1" w14:textId="5F272C50" w:rsidR="00984AB2" w:rsidRDefault="00984AB2" w:rsidP="005E1282">
      <w:r>
        <w:t xml:space="preserve">A big loan!  I want it!  I need it!  Plough me like </w:t>
      </w:r>
      <w:r w:rsidR="009C5B81">
        <w:t xml:space="preserve">a </w:t>
      </w:r>
      <w:r>
        <w:t>grape, Farmer Timmy!</w:t>
      </w:r>
    </w:p>
    <w:p w14:paraId="39E5AE53" w14:textId="3B5D695D" w:rsidR="00984AB2" w:rsidRDefault="00984AB2" w:rsidP="005E1282"/>
    <w:p w14:paraId="099FEC01" w14:textId="2B8D7C39" w:rsidR="00984AB2" w:rsidRDefault="00984AB2" w:rsidP="00A67D40">
      <w:pPr>
        <w:pStyle w:val="Center"/>
      </w:pPr>
      <w:r>
        <w:t>Ronald</w:t>
      </w:r>
    </w:p>
    <w:p w14:paraId="6DE36C1F" w14:textId="4D7E1DE0" w:rsidR="00984AB2" w:rsidRDefault="00547E39" w:rsidP="005E1282">
      <w:r>
        <w:t>I</w:t>
      </w:r>
      <w:r w:rsidR="00984AB2">
        <w:t>—</w:t>
      </w:r>
    </w:p>
    <w:p w14:paraId="58003227" w14:textId="1A90F017" w:rsidR="00984AB2" w:rsidRDefault="00984AB2" w:rsidP="005E1282"/>
    <w:p w14:paraId="455767BD" w14:textId="16E4BDCD" w:rsidR="00984AB2" w:rsidRDefault="00984AB2" w:rsidP="00A67D40">
      <w:pPr>
        <w:pStyle w:val="Direction"/>
      </w:pPr>
      <w:r>
        <w:t>(Suddenly Frankie grabs Ronald in an embrace.)</w:t>
      </w:r>
    </w:p>
    <w:p w14:paraId="605229C7" w14:textId="4B199BFF" w:rsidR="00984AB2" w:rsidRDefault="00984AB2" w:rsidP="005E1282"/>
    <w:p w14:paraId="30826446" w14:textId="5BCAE6F0" w:rsidR="00984AB2" w:rsidRDefault="00984AB2" w:rsidP="00A67D40">
      <w:pPr>
        <w:pStyle w:val="Center"/>
      </w:pPr>
      <w:r>
        <w:t>Frankie</w:t>
      </w:r>
    </w:p>
    <w:p w14:paraId="120A6BD8" w14:textId="38EC4769" w:rsidR="00984AB2" w:rsidRDefault="00984AB2" w:rsidP="005E1282">
      <w:r>
        <w:t xml:space="preserve">What’s it gonna be, Mr. Waltman?  </w:t>
      </w:r>
    </w:p>
    <w:p w14:paraId="227420BA" w14:textId="5C18537D" w:rsidR="00984AB2" w:rsidRDefault="00984AB2" w:rsidP="005E1282"/>
    <w:p w14:paraId="2C47CD09" w14:textId="2CA1AD6F" w:rsidR="00984AB2" w:rsidRDefault="00984AB2" w:rsidP="00A67D40">
      <w:pPr>
        <w:pStyle w:val="Center"/>
      </w:pPr>
      <w:r>
        <w:t>Ronald</w:t>
      </w:r>
    </w:p>
    <w:p w14:paraId="3F6DAB0B" w14:textId="5BC233C8" w:rsidR="00547E39" w:rsidRDefault="00547E39" w:rsidP="00547E39">
      <w:pPr>
        <w:pStyle w:val="Direction"/>
      </w:pPr>
      <w:r>
        <w:t>(Suddenly rising to the challenge…)</w:t>
      </w:r>
    </w:p>
    <w:p w14:paraId="51873B63" w14:textId="296425F6" w:rsidR="00984AB2" w:rsidRDefault="00984AB2" w:rsidP="005E1282">
      <w:r>
        <w:t xml:space="preserve">I’ll give you </w:t>
      </w:r>
      <w:r w:rsidR="00547E39">
        <w:t xml:space="preserve">a </w:t>
      </w:r>
      <w:r>
        <w:t>loan!  With interest!</w:t>
      </w:r>
    </w:p>
    <w:p w14:paraId="09A701DF" w14:textId="66FF6EC0" w:rsidR="00984AB2" w:rsidRDefault="00984AB2" w:rsidP="005E1282"/>
    <w:p w14:paraId="7048A071" w14:textId="2528C8C6" w:rsidR="00984AB2" w:rsidRDefault="00984AB2" w:rsidP="00A67D40">
      <w:pPr>
        <w:pStyle w:val="Direction"/>
      </w:pPr>
      <w:r>
        <w:t>(Ronald kisses Frankie, who backs up suddenly.)</w:t>
      </w:r>
    </w:p>
    <w:p w14:paraId="76C95758" w14:textId="28AB2CDF" w:rsidR="00984AB2" w:rsidRDefault="00984AB2" w:rsidP="005E1282"/>
    <w:p w14:paraId="49E531CA" w14:textId="1BA91A9C" w:rsidR="00984AB2" w:rsidRDefault="00984AB2" w:rsidP="00A67D40">
      <w:pPr>
        <w:pStyle w:val="Center"/>
      </w:pPr>
      <w:r>
        <w:t>Frankie</w:t>
      </w:r>
    </w:p>
    <w:p w14:paraId="416EA252" w14:textId="04DB1A1B" w:rsidR="00984AB2" w:rsidRDefault="00984AB2" w:rsidP="005E1282">
      <w:r>
        <w:t xml:space="preserve">Whoa, </w:t>
      </w:r>
      <w:r w:rsidR="00547E39">
        <w:t>Gunther!  Bu</w:t>
      </w:r>
      <w:r>
        <w:t xml:space="preserve">ddy!  Personal boundaries!  Just because I’m wearing a dress you think you can take whatever you want!?  Not cool, </w:t>
      </w:r>
      <w:r w:rsidR="00F87107">
        <w:t>Gunther</w:t>
      </w:r>
      <w:r>
        <w:t>.  Not cool.</w:t>
      </w:r>
    </w:p>
    <w:p w14:paraId="0791F3C5" w14:textId="05419195" w:rsidR="00547E39" w:rsidRDefault="00547E39" w:rsidP="005E1282"/>
    <w:p w14:paraId="3F7AA7C8" w14:textId="1974E3C3" w:rsidR="00547E39" w:rsidRDefault="00547E39" w:rsidP="00941ABF">
      <w:pPr>
        <w:pStyle w:val="Center"/>
      </w:pPr>
      <w:r>
        <w:t>Ronald</w:t>
      </w:r>
    </w:p>
    <w:p w14:paraId="3452718E" w14:textId="7A4E79A8" w:rsidR="00547E39" w:rsidRDefault="00547E39" w:rsidP="00941ABF">
      <w:pPr>
        <w:pStyle w:val="Direction"/>
      </w:pPr>
      <w:r>
        <w:t>(Suddenly incredibly embarrassed…)</w:t>
      </w:r>
    </w:p>
    <w:p w14:paraId="2F9E1AF8" w14:textId="41A67CC6" w:rsidR="00547E39" w:rsidRDefault="00547E39" w:rsidP="005E1282">
      <w:r>
        <w:t>I’m sorry!  I just, I don’t know what I was—</w:t>
      </w:r>
    </w:p>
    <w:p w14:paraId="352F5AE1" w14:textId="373B3042" w:rsidR="00547E39" w:rsidRDefault="00547E39" w:rsidP="005E1282"/>
    <w:p w14:paraId="74B71DDA" w14:textId="30013825" w:rsidR="00941ABF" w:rsidRDefault="00941ABF" w:rsidP="005E1282"/>
    <w:p w14:paraId="39D3B856" w14:textId="0A538D5E" w:rsidR="00941ABF" w:rsidRDefault="00941ABF" w:rsidP="005E1282"/>
    <w:p w14:paraId="4263059F" w14:textId="6BDB809F" w:rsidR="00941ABF" w:rsidRDefault="00941ABF" w:rsidP="005E1282"/>
    <w:p w14:paraId="5EE24820" w14:textId="29F5D0EA" w:rsidR="00941ABF" w:rsidRDefault="00941ABF" w:rsidP="005E1282"/>
    <w:p w14:paraId="565C59F4" w14:textId="2FF3C147" w:rsidR="00941ABF" w:rsidRDefault="00941ABF" w:rsidP="005E1282"/>
    <w:p w14:paraId="354AA041" w14:textId="77777777" w:rsidR="00941ABF" w:rsidRDefault="00941ABF" w:rsidP="005E1282"/>
    <w:p w14:paraId="4413B36D" w14:textId="6C204FAB" w:rsidR="00547E39" w:rsidRDefault="00547E39" w:rsidP="00941ABF">
      <w:pPr>
        <w:pStyle w:val="Center"/>
      </w:pPr>
      <w:r>
        <w:lastRenderedPageBreak/>
        <w:t>Frankie</w:t>
      </w:r>
    </w:p>
    <w:p w14:paraId="2E9D4670" w14:textId="06AEFC31" w:rsidR="00547E39" w:rsidRDefault="00547E39" w:rsidP="005E1282">
      <w:r>
        <w:t>Hey, hey.  Bring it in here.</w:t>
      </w:r>
    </w:p>
    <w:p w14:paraId="2386DD9D" w14:textId="07F0980C" w:rsidR="00547E39" w:rsidRDefault="00547E39" w:rsidP="005E1282"/>
    <w:p w14:paraId="3405A6D4" w14:textId="6DD734A1" w:rsidR="00547E39" w:rsidRDefault="00547E39" w:rsidP="00941ABF">
      <w:pPr>
        <w:pStyle w:val="Direction"/>
      </w:pPr>
      <w:r>
        <w:t>(Frankie embraces him briefly, a man-to-man hug with the characteristic single slap on the back.)</w:t>
      </w:r>
    </w:p>
    <w:p w14:paraId="740AEB5D" w14:textId="61F437C2" w:rsidR="00547E39" w:rsidRDefault="00547E39" w:rsidP="005E1282"/>
    <w:p w14:paraId="710BF9BF" w14:textId="49AD3C82" w:rsidR="00547E39" w:rsidRDefault="00547E39" w:rsidP="005E1282">
      <w:r>
        <w:t>It’s okay.  You’re new to this.  Cutting loose is one thing, but try to keep your lips to yourself,</w:t>
      </w:r>
      <w:r w:rsidR="00F87107">
        <w:t xml:space="preserve"> okay?</w:t>
      </w:r>
      <w:r>
        <w:t xml:space="preserve"> </w:t>
      </w:r>
      <w:r w:rsidR="00F87107">
        <w:t xml:space="preserve"> U</w:t>
      </w:r>
      <w:r>
        <w:t xml:space="preserve">nless </w:t>
      </w:r>
      <w:r w:rsidR="00F87107">
        <w:t xml:space="preserve">of course </w:t>
      </w:r>
      <w:r>
        <w:t>you’re a fan of pepper spray and lonely nights in jail.</w:t>
      </w:r>
    </w:p>
    <w:p w14:paraId="62E7CAFA" w14:textId="7162D606" w:rsidR="00984AB2" w:rsidRDefault="00984AB2" w:rsidP="005E1282"/>
    <w:p w14:paraId="77B99206" w14:textId="1377A081" w:rsidR="00984AB2" w:rsidRDefault="00984AB2" w:rsidP="00A67D40">
      <w:pPr>
        <w:pStyle w:val="Direction"/>
      </w:pPr>
      <w:r>
        <w:t xml:space="preserve">(There’s another awkward pause, </w:t>
      </w:r>
      <w:r w:rsidR="00547E39">
        <w:t>Then</w:t>
      </w:r>
      <w:r w:rsidR="00A67D40">
        <w:t>…</w:t>
      </w:r>
      <w:r>
        <w:t>)</w:t>
      </w:r>
    </w:p>
    <w:p w14:paraId="06A2EB77" w14:textId="53F5429F" w:rsidR="00984AB2" w:rsidRDefault="00984AB2" w:rsidP="005E1282"/>
    <w:p w14:paraId="0309B684" w14:textId="7D7F65DC" w:rsidR="00A67D40" w:rsidRDefault="00547E39" w:rsidP="005E1282">
      <w:r>
        <w:t xml:space="preserve">You </w:t>
      </w:r>
      <w:r w:rsidR="00A67D40">
        <w:t>stallion</w:t>
      </w:r>
      <w:r>
        <w:t>, you</w:t>
      </w:r>
      <w:r w:rsidR="00A67D40">
        <w:t>.</w:t>
      </w:r>
    </w:p>
    <w:p w14:paraId="6EB286C7" w14:textId="1B682D8E" w:rsidR="00A67D40" w:rsidRDefault="00A67D40" w:rsidP="005E1282"/>
    <w:p w14:paraId="06A8740F" w14:textId="500EC870" w:rsidR="00CB6370" w:rsidRDefault="00CB6370" w:rsidP="0062406E">
      <w:pPr>
        <w:pStyle w:val="Direction"/>
      </w:pPr>
      <w:r>
        <w:t>(</w:t>
      </w:r>
      <w:r w:rsidR="00547E39">
        <w:t xml:space="preserve">He turns to </w:t>
      </w:r>
      <w:r>
        <w:t>Madeline.)</w:t>
      </w:r>
    </w:p>
    <w:p w14:paraId="1871D4ED" w14:textId="620236A0" w:rsidR="00CB6370" w:rsidRDefault="00CB6370" w:rsidP="005E1282"/>
    <w:p w14:paraId="09F6909D" w14:textId="15F77B4E" w:rsidR="00CB6370" w:rsidRDefault="00F87107" w:rsidP="005E1282">
      <w:r>
        <w:t>Now h</w:t>
      </w:r>
      <w:r w:rsidR="00CB6370">
        <w:t xml:space="preserve">ow about you, </w:t>
      </w:r>
      <w:r w:rsidR="00547E39">
        <w:t>sexy</w:t>
      </w:r>
      <w:r w:rsidR="00CB6370">
        <w:t xml:space="preserve">?  Let’s </w:t>
      </w:r>
      <w:r w:rsidR="003F279C">
        <w:t xml:space="preserve">see </w:t>
      </w:r>
      <w:r w:rsidR="00CB6370">
        <w:t>what you</w:t>
      </w:r>
      <w:r w:rsidR="007C4BD0">
        <w:t>’</w:t>
      </w:r>
      <w:r w:rsidR="003F279C">
        <w:t>r</w:t>
      </w:r>
      <w:r w:rsidR="007C4BD0">
        <w:t>e</w:t>
      </w:r>
      <w:r w:rsidR="00CB6370">
        <w:t xml:space="preserve"> </w:t>
      </w:r>
      <w:r w:rsidR="003F279C">
        <w:t>packing</w:t>
      </w:r>
      <w:r w:rsidR="00CB6370">
        <w:t>.</w:t>
      </w:r>
    </w:p>
    <w:p w14:paraId="61C10911" w14:textId="4585BBB9" w:rsidR="00CB6370" w:rsidRDefault="00CB6370" w:rsidP="005E1282"/>
    <w:p w14:paraId="367F8D49" w14:textId="4A3E092E" w:rsidR="00CB6370" w:rsidRDefault="00CB6370" w:rsidP="0062406E">
      <w:pPr>
        <w:pStyle w:val="Direction"/>
      </w:pPr>
      <w:r>
        <w:t>(Frankie throws Ronald’s script over his shoulder and grabs Madeline’s.  He reads from it, with a fake western accent…)</w:t>
      </w:r>
    </w:p>
    <w:p w14:paraId="4515306C" w14:textId="612EB624" w:rsidR="00CB6370" w:rsidRDefault="00CB6370" w:rsidP="005E1282"/>
    <w:p w14:paraId="580E7977" w14:textId="7A408E64" w:rsidR="00CB6370" w:rsidRDefault="00CB6370" w:rsidP="005E1282">
      <w:r>
        <w:t xml:space="preserve">I’m sorry, Ms. </w:t>
      </w:r>
      <w:r w:rsidR="00547E39">
        <w:t>Thompson</w:t>
      </w:r>
      <w:r>
        <w:t>, getting a loan ain’t that easy.  Not from this here bank.</w:t>
      </w:r>
    </w:p>
    <w:p w14:paraId="014A6F7C" w14:textId="77777777" w:rsidR="00A67D40" w:rsidRDefault="00A67D40" w:rsidP="005E1282"/>
    <w:p w14:paraId="4ED907EF" w14:textId="534C841F" w:rsidR="00984AB2" w:rsidRDefault="0062406E" w:rsidP="0062406E">
      <w:pPr>
        <w:pStyle w:val="Direction"/>
      </w:pPr>
      <w:r>
        <w:t>(He pulls her to her feet.)</w:t>
      </w:r>
    </w:p>
    <w:p w14:paraId="39756AB6" w14:textId="688B8C99" w:rsidR="0062406E" w:rsidRDefault="0062406E" w:rsidP="005E1282"/>
    <w:p w14:paraId="4C9DCA88" w14:textId="0B78BD1A" w:rsidR="0062406E" w:rsidRDefault="0062406E" w:rsidP="005E1282">
      <w:r>
        <w:t xml:space="preserve">Unless you got some mighty </w:t>
      </w:r>
      <w:r w:rsidR="00FF3662">
        <w:t xml:space="preserve">big </w:t>
      </w:r>
      <w:r>
        <w:t xml:space="preserve">collateral </w:t>
      </w:r>
      <w:r w:rsidR="00F87107">
        <w:t xml:space="preserve">hidden </w:t>
      </w:r>
      <w:r>
        <w:t>in that bosom o’ yours</w:t>
      </w:r>
      <w:r w:rsidR="003F279C">
        <w:t>, Ms. Thompson</w:t>
      </w:r>
      <w:r>
        <w:t>.</w:t>
      </w:r>
    </w:p>
    <w:p w14:paraId="0A38A7D8" w14:textId="18A0C090" w:rsidR="0062406E" w:rsidRDefault="0062406E" w:rsidP="005E1282"/>
    <w:p w14:paraId="6A0806E3" w14:textId="318A7C9B" w:rsidR="0062406E" w:rsidRDefault="0062406E" w:rsidP="0062406E">
      <w:pPr>
        <w:pStyle w:val="Center"/>
      </w:pPr>
      <w:r>
        <w:t>Madeline</w:t>
      </w:r>
    </w:p>
    <w:p w14:paraId="00566424" w14:textId="599389EE" w:rsidR="003F279C" w:rsidRDefault="003F279C" w:rsidP="005E1282">
      <w:r>
        <w:t>But I haven’t got anything to offer, Mister…</w:t>
      </w:r>
    </w:p>
    <w:p w14:paraId="0C1F5CA3" w14:textId="2A317F48" w:rsidR="003F279C" w:rsidRDefault="003F279C" w:rsidP="005E1282"/>
    <w:p w14:paraId="47ECAB1F" w14:textId="690CECE0" w:rsidR="003F279C" w:rsidRDefault="003F279C" w:rsidP="00941ABF">
      <w:pPr>
        <w:pStyle w:val="Direction"/>
      </w:pPr>
      <w:r>
        <w:t>(She stops, as Frankie has made a big show of yawning in boredom and started to turn away.  Then just as he’s facing away…)</w:t>
      </w:r>
    </w:p>
    <w:p w14:paraId="6DF7BAD3" w14:textId="77777777" w:rsidR="003F279C" w:rsidRDefault="003F279C" w:rsidP="005E1282"/>
    <w:p w14:paraId="28DB0E9E" w14:textId="2E6AA7AF" w:rsidR="0062406E" w:rsidRDefault="003F279C" w:rsidP="005E1282">
      <w:r>
        <w:t xml:space="preserve">That’s </w:t>
      </w:r>
      <w:r w:rsidR="00400AE3">
        <w:t>Mistress Kate</w:t>
      </w:r>
      <w:r w:rsidR="0062406E">
        <w:t xml:space="preserve"> to you, Timmy.</w:t>
      </w:r>
    </w:p>
    <w:p w14:paraId="063EB19C" w14:textId="2E30578F" w:rsidR="0062406E" w:rsidRDefault="0062406E" w:rsidP="005E1282"/>
    <w:p w14:paraId="0F9BD109" w14:textId="30B36AD7" w:rsidR="0062406E" w:rsidRDefault="0062406E" w:rsidP="0062406E">
      <w:pPr>
        <w:pStyle w:val="Direction"/>
      </w:pPr>
      <w:r>
        <w:t>(In surprise, Frankie turns back just as Madeline walks up to him, puts her hands on his shoulders and pushes him down to kneel in front of her.)</w:t>
      </w:r>
    </w:p>
    <w:p w14:paraId="6E1676DF" w14:textId="6EDB2EC3" w:rsidR="0062406E" w:rsidRDefault="0062406E" w:rsidP="005E1282"/>
    <w:p w14:paraId="03663B7B" w14:textId="77777777" w:rsidR="00F43F94" w:rsidRDefault="00F43F94" w:rsidP="00F43F94">
      <w:pPr>
        <w:pStyle w:val="Center"/>
      </w:pPr>
      <w:r>
        <w:lastRenderedPageBreak/>
        <w:t>Madeline (Cont)</w:t>
      </w:r>
    </w:p>
    <w:p w14:paraId="699DE274" w14:textId="2F4D2FE6" w:rsidR="0062406E" w:rsidRDefault="0062406E" w:rsidP="005E1282">
      <w:r>
        <w:t>Don’t tell me you’ve forgotten last night’s lessons.</w:t>
      </w:r>
    </w:p>
    <w:p w14:paraId="3F335EC6" w14:textId="30C7B210" w:rsidR="0062406E" w:rsidRDefault="0062406E" w:rsidP="005E1282"/>
    <w:p w14:paraId="7806EB5F" w14:textId="3BCC2BB5" w:rsidR="0062406E" w:rsidRDefault="0062406E" w:rsidP="0062406E">
      <w:pPr>
        <w:pStyle w:val="Direction"/>
      </w:pPr>
      <w:r>
        <w:t>(Frankie goes to his knees, and just stares at her.  He’s been outdone, and can’t think of a word to say.)</w:t>
      </w:r>
    </w:p>
    <w:p w14:paraId="22B59A18" w14:textId="0AF2A0D4" w:rsidR="0062406E" w:rsidRDefault="0062406E" w:rsidP="005E1282"/>
    <w:p w14:paraId="16F9DA09" w14:textId="3C7C609D" w:rsidR="0062406E" w:rsidRDefault="0062406E" w:rsidP="005E1282">
      <w:r>
        <w:t>Cat got your tongue, my pet?</w:t>
      </w:r>
    </w:p>
    <w:p w14:paraId="0A934E71" w14:textId="5034EBA3" w:rsidR="003F279C" w:rsidRDefault="003F279C" w:rsidP="005E1282"/>
    <w:p w14:paraId="1940BAF6" w14:textId="6189ABAD" w:rsidR="003F279C" w:rsidRDefault="003F279C" w:rsidP="00941ABF">
      <w:pPr>
        <w:pStyle w:val="Direction"/>
      </w:pPr>
      <w:r>
        <w:t>(There’s a pause, and then Madeline’s propriety returns and she’s clearly embarrassed even though everyone is laughing in good humor.)</w:t>
      </w:r>
    </w:p>
    <w:p w14:paraId="0F3D2293" w14:textId="7AE8DE25" w:rsidR="0062406E" w:rsidRDefault="0062406E" w:rsidP="005E1282"/>
    <w:p w14:paraId="529F1EB0" w14:textId="66AB418F" w:rsidR="003F279C" w:rsidRDefault="003F279C" w:rsidP="00941ABF">
      <w:pPr>
        <w:pStyle w:val="Center"/>
      </w:pPr>
      <w:r>
        <w:t>Ronald</w:t>
      </w:r>
    </w:p>
    <w:p w14:paraId="52FEE8FC" w14:textId="7AF58BA7" w:rsidR="003F279C" w:rsidRDefault="00400AE3" w:rsidP="005E1282">
      <w:r>
        <w:t>Mistress</w:t>
      </w:r>
      <w:r w:rsidR="003F279C">
        <w:t xml:space="preserve"> </w:t>
      </w:r>
      <w:r>
        <w:t>Kate</w:t>
      </w:r>
      <w:r w:rsidR="003F279C">
        <w:t>?  That’s… that’s…</w:t>
      </w:r>
    </w:p>
    <w:p w14:paraId="4AA569FF" w14:textId="46E0370D" w:rsidR="003F279C" w:rsidRDefault="003F279C" w:rsidP="005E1282"/>
    <w:p w14:paraId="22ACB847" w14:textId="6C1EA73A" w:rsidR="003F279C" w:rsidRDefault="003F279C" w:rsidP="00941ABF">
      <w:pPr>
        <w:pStyle w:val="Center"/>
      </w:pPr>
      <w:r>
        <w:t>Frankie</w:t>
      </w:r>
    </w:p>
    <w:p w14:paraId="6F025501" w14:textId="773118AD" w:rsidR="003F279C" w:rsidRDefault="003F279C" w:rsidP="00941ABF">
      <w:pPr>
        <w:pStyle w:val="Direction"/>
      </w:pPr>
      <w:r>
        <w:t>(Recovering…)</w:t>
      </w:r>
    </w:p>
    <w:p w14:paraId="318CA6B3" w14:textId="07C9392C" w:rsidR="003F279C" w:rsidRDefault="003F279C" w:rsidP="005E1282">
      <w:r>
        <w:t>That’s fantastic!</w:t>
      </w:r>
    </w:p>
    <w:p w14:paraId="040371D5" w14:textId="77777777" w:rsidR="003F279C" w:rsidRDefault="003F279C" w:rsidP="005E1282"/>
    <w:p w14:paraId="06461A6A" w14:textId="377AD1D2" w:rsidR="0062406E" w:rsidRDefault="001E1E1A" w:rsidP="0062406E">
      <w:pPr>
        <w:pStyle w:val="Center"/>
      </w:pPr>
      <w:r>
        <w:t>Madeline</w:t>
      </w:r>
    </w:p>
    <w:p w14:paraId="458382CD" w14:textId="2528D537" w:rsidR="0062406E" w:rsidRDefault="001E1E1A" w:rsidP="005E1282">
      <w:r>
        <w:t>I bet you’d do even better.</w:t>
      </w:r>
    </w:p>
    <w:p w14:paraId="2A88577A" w14:textId="4B90BB83" w:rsidR="001E1E1A" w:rsidRDefault="001E1E1A" w:rsidP="005E1282"/>
    <w:p w14:paraId="0A76626A" w14:textId="2727D46C" w:rsidR="001E1E1A" w:rsidRDefault="001E1E1A" w:rsidP="00941ABF">
      <w:pPr>
        <w:pStyle w:val="Center"/>
      </w:pPr>
      <w:r>
        <w:t>Frankie</w:t>
      </w:r>
    </w:p>
    <w:p w14:paraId="3E0CE8BC" w14:textId="6360E0AD" w:rsidR="001E1E1A" w:rsidRDefault="001E1E1A" w:rsidP="005E1282">
      <w:r>
        <w:t>I don’t know, that was pretty inspired.</w:t>
      </w:r>
    </w:p>
    <w:p w14:paraId="59731AAE" w14:textId="1698487B" w:rsidR="001E1E1A" w:rsidRDefault="001E1E1A" w:rsidP="005E1282"/>
    <w:p w14:paraId="6B216548" w14:textId="32A3B921" w:rsidR="001E1E1A" w:rsidRDefault="001E1E1A" w:rsidP="00941ABF">
      <w:pPr>
        <w:pStyle w:val="Center"/>
      </w:pPr>
      <w:r>
        <w:t>Madeline</w:t>
      </w:r>
    </w:p>
    <w:p w14:paraId="4E01F9EF" w14:textId="64A72E84" w:rsidR="001E1E1A" w:rsidRDefault="001E1E1A" w:rsidP="005E1282">
      <w:r>
        <w:t>You’re the one who came up with it!</w:t>
      </w:r>
    </w:p>
    <w:p w14:paraId="7CB07D1A" w14:textId="54FA8F8B" w:rsidR="001E1E1A" w:rsidRDefault="001E1E1A" w:rsidP="005E1282"/>
    <w:p w14:paraId="2B619E31" w14:textId="28C816F2" w:rsidR="001E1E1A" w:rsidRDefault="001E1E1A" w:rsidP="00941ABF">
      <w:pPr>
        <w:pStyle w:val="Center"/>
      </w:pPr>
      <w:r>
        <w:t>Frankie</w:t>
      </w:r>
    </w:p>
    <w:p w14:paraId="1F24FCE3" w14:textId="3105660C" w:rsidR="001E1E1A" w:rsidRDefault="001E1E1A" w:rsidP="005E1282">
      <w:r>
        <w:t>Nahh!</w:t>
      </w:r>
    </w:p>
    <w:p w14:paraId="698957CF" w14:textId="36DABC09" w:rsidR="001E1E1A" w:rsidRDefault="001E1E1A" w:rsidP="005E1282"/>
    <w:p w14:paraId="006C7107" w14:textId="2CA50BFD" w:rsidR="00F87107" w:rsidRDefault="00F87107" w:rsidP="00F87107">
      <w:pPr>
        <w:pStyle w:val="Direction"/>
      </w:pPr>
      <w:r>
        <w:t>(After the laughter settles…)</w:t>
      </w:r>
    </w:p>
    <w:p w14:paraId="024F4A1C" w14:textId="77777777" w:rsidR="00F87107" w:rsidRDefault="00F87107" w:rsidP="005E1282"/>
    <w:p w14:paraId="2E30132B" w14:textId="5A0651C0" w:rsidR="001E1E1A" w:rsidRDefault="001E1E1A" w:rsidP="00941ABF">
      <w:pPr>
        <w:pStyle w:val="Center"/>
      </w:pPr>
      <w:r>
        <w:t>Ronald</w:t>
      </w:r>
    </w:p>
    <w:p w14:paraId="3F7B2B29" w14:textId="21B8A645" w:rsidR="001E1E1A" w:rsidRDefault="00F87107" w:rsidP="005E1282">
      <w:r>
        <w:t>So y</w:t>
      </w:r>
      <w:r w:rsidR="001E1E1A">
        <w:t xml:space="preserve">ou never </w:t>
      </w:r>
      <w:r>
        <w:t xml:space="preserve">told </w:t>
      </w:r>
      <w:r w:rsidR="001E1E1A">
        <w:t>us what part you’re auditioning for.</w:t>
      </w:r>
    </w:p>
    <w:p w14:paraId="0D4CCD27" w14:textId="3728A178" w:rsidR="001E1E1A" w:rsidRDefault="001E1E1A" w:rsidP="005E1282"/>
    <w:p w14:paraId="2CC73A88" w14:textId="7B461AF4" w:rsidR="001E1E1A" w:rsidRDefault="001E1E1A" w:rsidP="00941ABF">
      <w:pPr>
        <w:pStyle w:val="Direction"/>
      </w:pPr>
      <w:r>
        <w:t xml:space="preserve">(Leslie enters </w:t>
      </w:r>
      <w:r w:rsidR="00400AE3">
        <w:t xml:space="preserve">with an armful of resumes/headshots, </w:t>
      </w:r>
      <w:r>
        <w:t>and walks over as s/he says…)</w:t>
      </w:r>
    </w:p>
    <w:p w14:paraId="6705CA8F" w14:textId="1252C18B" w:rsidR="001E1E1A" w:rsidRDefault="001E1E1A" w:rsidP="005E1282"/>
    <w:p w14:paraId="0BD7B1DD" w14:textId="58DF2C62" w:rsidR="00F43F94" w:rsidRDefault="00F43F94" w:rsidP="005E1282"/>
    <w:p w14:paraId="04B6A151" w14:textId="736A99CE" w:rsidR="00F43F94" w:rsidRDefault="00F43F94" w:rsidP="005E1282"/>
    <w:p w14:paraId="5B9B7623" w14:textId="7BAF3F95" w:rsidR="00F43F94" w:rsidRDefault="00F43F94" w:rsidP="005E1282"/>
    <w:p w14:paraId="0D273323" w14:textId="77777777" w:rsidR="00F43F94" w:rsidRDefault="00F43F94" w:rsidP="005E1282"/>
    <w:p w14:paraId="71B3240E" w14:textId="45CA5039" w:rsidR="001E1E1A" w:rsidRDefault="001E1E1A" w:rsidP="00941ABF">
      <w:pPr>
        <w:pStyle w:val="Center"/>
      </w:pPr>
      <w:r>
        <w:lastRenderedPageBreak/>
        <w:t>Leslie</w:t>
      </w:r>
    </w:p>
    <w:p w14:paraId="7D74713F" w14:textId="3242F4C2" w:rsidR="001E1E1A" w:rsidRDefault="001E1E1A" w:rsidP="005E1282">
      <w:r>
        <w:t xml:space="preserve">Frank, we need to get </w:t>
      </w:r>
      <w:r w:rsidR="00792BEF">
        <w:t>the auditions started</w:t>
      </w:r>
      <w:r>
        <w:t>—  (</w:t>
      </w:r>
      <w:r w:rsidRPr="00941ABF">
        <w:rPr>
          <w:i/>
          <w:iCs/>
        </w:rPr>
        <w:t>Suddenly noticing that he’s wearing a dress.</w:t>
      </w:r>
      <w:r>
        <w:t>)  This is new.  (</w:t>
      </w:r>
      <w:r w:rsidRPr="001E1E1A">
        <w:rPr>
          <w:i/>
          <w:iCs/>
        </w:rPr>
        <w:t>Shaking it off</w:t>
      </w:r>
      <w:r w:rsidR="00400AE3">
        <w:rPr>
          <w:i/>
          <w:iCs/>
        </w:rPr>
        <w:t>, and handing Frankie the materials</w:t>
      </w:r>
      <w:r w:rsidRPr="001E1E1A">
        <w:rPr>
          <w:i/>
          <w:iCs/>
        </w:rPr>
        <w:t>.</w:t>
      </w:r>
      <w:r>
        <w:t xml:space="preserve">)  Anyway, </w:t>
      </w:r>
      <w:r w:rsidR="00792BEF">
        <w:t xml:space="preserve">we’ve got more actors lined up in the hall, and I’m not staying here until midnight again.  </w:t>
      </w:r>
      <w:r w:rsidR="00F87107">
        <w:t>I’ve got a date at ten, and if you think—</w:t>
      </w:r>
    </w:p>
    <w:p w14:paraId="497C92AB" w14:textId="7E008574" w:rsidR="001E1E1A" w:rsidRDefault="001E1E1A" w:rsidP="005E1282"/>
    <w:p w14:paraId="750CBD75" w14:textId="2177872D" w:rsidR="001E1E1A" w:rsidRDefault="001E1E1A" w:rsidP="00941ABF">
      <w:pPr>
        <w:pStyle w:val="Direction"/>
      </w:pPr>
      <w:r>
        <w:t>(Leslie starts to lead Frankie off.)</w:t>
      </w:r>
    </w:p>
    <w:p w14:paraId="59B58523" w14:textId="77777777" w:rsidR="00941ABF" w:rsidRDefault="00941ABF" w:rsidP="005E1282"/>
    <w:p w14:paraId="49C822DD" w14:textId="709B151A" w:rsidR="001E1E1A" w:rsidRDefault="001E1E1A" w:rsidP="00941ABF">
      <w:pPr>
        <w:pStyle w:val="Center"/>
      </w:pPr>
      <w:r>
        <w:t>Frankie</w:t>
      </w:r>
    </w:p>
    <w:p w14:paraId="08857E69" w14:textId="223247FD" w:rsidR="001E1E1A" w:rsidRDefault="001E1E1A" w:rsidP="005E1282">
      <w:r>
        <w:t>Alright, alright.</w:t>
      </w:r>
    </w:p>
    <w:p w14:paraId="47CAE7C8" w14:textId="01899AF3" w:rsidR="001E1E1A" w:rsidRDefault="001E1E1A" w:rsidP="005E1282"/>
    <w:p w14:paraId="170A0857" w14:textId="5D0B337F" w:rsidR="001E1E1A" w:rsidRDefault="001E1E1A" w:rsidP="00941ABF">
      <w:pPr>
        <w:pStyle w:val="Direction"/>
      </w:pPr>
      <w:r>
        <w:t>(Just before he exits, Frankie looks back at the surprised Ronald and Madeline.</w:t>
      </w:r>
      <w:r w:rsidR="00941ABF">
        <w:t>)</w:t>
      </w:r>
    </w:p>
    <w:p w14:paraId="11C37079" w14:textId="11BE8390" w:rsidR="00941ABF" w:rsidRDefault="00941ABF" w:rsidP="005E1282"/>
    <w:p w14:paraId="54C9E83A" w14:textId="129B4720" w:rsidR="00941ABF" w:rsidRDefault="00941ABF" w:rsidP="005E1282">
      <w:r>
        <w:t>Nothing worse than thinking you’ve got the whole world figured out, you know what I mean?</w:t>
      </w:r>
    </w:p>
    <w:p w14:paraId="2E8F3E76" w14:textId="485BF36F" w:rsidR="00941ABF" w:rsidRDefault="00941ABF" w:rsidP="005E1282"/>
    <w:p w14:paraId="0A96B681" w14:textId="6A044C32" w:rsidR="00941ABF" w:rsidRDefault="00941ABF" w:rsidP="00941ABF">
      <w:pPr>
        <w:pStyle w:val="Direction"/>
      </w:pPr>
      <w:r>
        <w:t>(He winks at them, then he and Leslie exit.  Lights out.)</w:t>
      </w:r>
    </w:p>
    <w:p w14:paraId="4B4C270A" w14:textId="77777777" w:rsidR="001E1E1A" w:rsidRDefault="001E1E1A" w:rsidP="005E1282"/>
    <w:sectPr w:rsidR="001E1E1A" w:rsidSect="00B03EBA">
      <w:headerReference w:type="default" r:id="rId12"/>
      <w:footerReference w:type="default" r:id="rId13"/>
      <w:pgSz w:w="12240" w:h="15840"/>
      <w:pgMar w:top="1980" w:right="1800" w:bottom="1440" w:left="216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AD89" w14:textId="77777777" w:rsidR="00035BC5" w:rsidRDefault="00035BC5">
      <w:r>
        <w:separator/>
      </w:r>
    </w:p>
  </w:endnote>
  <w:endnote w:type="continuationSeparator" w:id="0">
    <w:p w14:paraId="2E8C2964" w14:textId="77777777" w:rsidR="00035BC5" w:rsidRDefault="0003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AF19" w14:textId="77777777" w:rsidR="001E1E1A" w:rsidRDefault="001E1E1A">
    <w:pPr>
      <w:pStyle w:val="Footer"/>
    </w:pPr>
  </w:p>
  <w:p w14:paraId="315343E6" w14:textId="77777777" w:rsidR="001E1E1A" w:rsidRDefault="001E1E1A">
    <w:pPr>
      <w:pStyle w:val="Footer"/>
    </w:pPr>
  </w:p>
  <w:p w14:paraId="6260A518" w14:textId="77777777" w:rsidR="001E1E1A" w:rsidRDefault="001E1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67EB" w14:textId="05CE7CC8" w:rsidR="001E1E1A" w:rsidRDefault="00F87107" w:rsidP="0015727C">
    <w:pPr>
      <w:pStyle w:val="Footer"/>
      <w:spacing w:before="360"/>
    </w:pPr>
    <w:r>
      <w:t>FINDING NEW ROSES</w:t>
    </w:r>
    <w:r w:rsidR="001E1E1A">
      <w:t xml:space="preserve"> by Jeff Dunne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6112" w14:textId="61B73AEB" w:rsidR="001E1E1A" w:rsidRDefault="00F87107" w:rsidP="0015727C">
    <w:pPr>
      <w:pStyle w:val="Footer"/>
      <w:spacing w:before="360"/>
    </w:pPr>
    <w:r>
      <w:t xml:space="preserve">FINDING NEW ROSES </w:t>
    </w:r>
    <w:r w:rsidR="001E1E1A">
      <w:t>by Jeff Dunne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CF1D" w14:textId="77777777" w:rsidR="00035BC5" w:rsidRDefault="00035BC5">
      <w:r>
        <w:separator/>
      </w:r>
    </w:p>
  </w:footnote>
  <w:footnote w:type="continuationSeparator" w:id="0">
    <w:p w14:paraId="1F7E5575" w14:textId="77777777" w:rsidR="00035BC5" w:rsidRDefault="0003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FCDE" w14:textId="77777777" w:rsidR="001E1E1A" w:rsidRDefault="001E1E1A" w:rsidP="001572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3D7F1A" w14:textId="77777777" w:rsidR="001E1E1A" w:rsidRDefault="001E1E1A" w:rsidP="001572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F3353" w14:textId="77777777" w:rsidR="001E1E1A" w:rsidRDefault="001E1E1A" w:rsidP="0015727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21FD" w14:textId="152F0D59" w:rsidR="001E1E1A" w:rsidRPr="000624ED" w:rsidRDefault="001E1E1A" w:rsidP="0015727C">
    <w:pPr>
      <w:pStyle w:val="Header"/>
      <w:jc w:val="center"/>
    </w:pPr>
    <w:r>
      <w:fldChar w:fldCharType="begin"/>
    </w:r>
    <w:r>
      <w:instrText xml:space="preserve"> PAGE  \* roman  \* MERGEFORMAT </w:instrText>
    </w:r>
    <w:r>
      <w:fldChar w:fldCharType="separate"/>
    </w:r>
    <w:r w:rsidR="00E641BD">
      <w:rPr>
        <w:noProof/>
      </w:rPr>
      <w:t>i</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8351" w14:textId="2E2063C7" w:rsidR="001E1E1A" w:rsidRDefault="001E1E1A" w:rsidP="0015727C">
    <w:pPr>
      <w:pStyle w:val="Header"/>
      <w:ind w:right="360"/>
      <w:jc w:val="right"/>
    </w:pPr>
    <w:r>
      <w:t xml:space="preserve">Page </w:t>
    </w:r>
    <w:r>
      <w:fldChar w:fldCharType="begin"/>
    </w:r>
    <w:r>
      <w:instrText xml:space="preserve"> PAGE  \* Arabic  \* MERGEFORMAT </w:instrText>
    </w:r>
    <w:r>
      <w:fldChar w:fldCharType="separate"/>
    </w:r>
    <w:r w:rsidR="00792BEF">
      <w:rPr>
        <w:noProof/>
      </w:rPr>
      <w:t>12</w:t>
    </w:r>
    <w:r>
      <w:fldChar w:fldCharType="end"/>
    </w:r>
  </w:p>
  <w:p w14:paraId="38A37013" w14:textId="77777777" w:rsidR="001E1E1A" w:rsidRDefault="001E1E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4"/>
    <w:lvl w:ilvl="0">
      <w:start w:val="1"/>
      <w:numFmt w:val="bullet"/>
      <w:lvlText w:val=""/>
      <w:lvlJc w:val="left"/>
      <w:pPr>
        <w:tabs>
          <w:tab w:val="num" w:pos="0"/>
        </w:tabs>
        <w:ind w:left="1069" w:hanging="360"/>
      </w:pPr>
      <w:rPr>
        <w:rFonts w:ascii="Symbol" w:hAnsi="Symbol"/>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6"/>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F5F6F3C"/>
    <w:multiLevelType w:val="hybridMultilevel"/>
    <w:tmpl w:val="F55ECAAC"/>
    <w:lvl w:ilvl="0" w:tplc="C0E6D56A">
      <w:start w:val="804"/>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121E3A"/>
    <w:multiLevelType w:val="hybridMultilevel"/>
    <w:tmpl w:val="9BF4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E7"/>
    <w:rsid w:val="00006A42"/>
    <w:rsid w:val="000152E5"/>
    <w:rsid w:val="000239F9"/>
    <w:rsid w:val="00035BC5"/>
    <w:rsid w:val="00041E4D"/>
    <w:rsid w:val="00053577"/>
    <w:rsid w:val="000555E5"/>
    <w:rsid w:val="0005582F"/>
    <w:rsid w:val="00055DE7"/>
    <w:rsid w:val="00063D37"/>
    <w:rsid w:val="00065EBF"/>
    <w:rsid w:val="00066763"/>
    <w:rsid w:val="00077DD6"/>
    <w:rsid w:val="00097D02"/>
    <w:rsid w:val="000B19D5"/>
    <w:rsid w:val="000C56FA"/>
    <w:rsid w:val="000D5AAD"/>
    <w:rsid w:val="000E7E0B"/>
    <w:rsid w:val="000F625D"/>
    <w:rsid w:val="000F6CB9"/>
    <w:rsid w:val="00116ED2"/>
    <w:rsid w:val="00126683"/>
    <w:rsid w:val="001335FB"/>
    <w:rsid w:val="00133C7D"/>
    <w:rsid w:val="001465FE"/>
    <w:rsid w:val="001558CE"/>
    <w:rsid w:val="0015727C"/>
    <w:rsid w:val="0019785B"/>
    <w:rsid w:val="001A6A3D"/>
    <w:rsid w:val="001C6EA7"/>
    <w:rsid w:val="001D295B"/>
    <w:rsid w:val="001D4122"/>
    <w:rsid w:val="001E0F5C"/>
    <w:rsid w:val="001E1E1A"/>
    <w:rsid w:val="001E1E7B"/>
    <w:rsid w:val="001F1ED7"/>
    <w:rsid w:val="00223D81"/>
    <w:rsid w:val="00231D87"/>
    <w:rsid w:val="002445C5"/>
    <w:rsid w:val="002511B3"/>
    <w:rsid w:val="002531ED"/>
    <w:rsid w:val="00257683"/>
    <w:rsid w:val="002677F8"/>
    <w:rsid w:val="0027025B"/>
    <w:rsid w:val="002B72DB"/>
    <w:rsid w:val="002E218A"/>
    <w:rsid w:val="002E64F8"/>
    <w:rsid w:val="002F0C0F"/>
    <w:rsid w:val="002F708C"/>
    <w:rsid w:val="002F765F"/>
    <w:rsid w:val="00321AD3"/>
    <w:rsid w:val="0032617B"/>
    <w:rsid w:val="00326E85"/>
    <w:rsid w:val="00330482"/>
    <w:rsid w:val="003434A3"/>
    <w:rsid w:val="00347608"/>
    <w:rsid w:val="00353FBD"/>
    <w:rsid w:val="00363C4B"/>
    <w:rsid w:val="00371A1B"/>
    <w:rsid w:val="00372BAC"/>
    <w:rsid w:val="00395188"/>
    <w:rsid w:val="003A243B"/>
    <w:rsid w:val="003A66E8"/>
    <w:rsid w:val="003B57FB"/>
    <w:rsid w:val="003B621C"/>
    <w:rsid w:val="003E2D28"/>
    <w:rsid w:val="003F279C"/>
    <w:rsid w:val="004008E2"/>
    <w:rsid w:val="00400AE3"/>
    <w:rsid w:val="00401554"/>
    <w:rsid w:val="00431D60"/>
    <w:rsid w:val="004358EF"/>
    <w:rsid w:val="004859EA"/>
    <w:rsid w:val="004926CE"/>
    <w:rsid w:val="004A13D3"/>
    <w:rsid w:val="004D0D7B"/>
    <w:rsid w:val="004D507F"/>
    <w:rsid w:val="004E1518"/>
    <w:rsid w:val="004E265A"/>
    <w:rsid w:val="004F55CA"/>
    <w:rsid w:val="004F55D4"/>
    <w:rsid w:val="00500C5D"/>
    <w:rsid w:val="005036C9"/>
    <w:rsid w:val="00504ACB"/>
    <w:rsid w:val="00513FA6"/>
    <w:rsid w:val="00535AE9"/>
    <w:rsid w:val="00544BC0"/>
    <w:rsid w:val="0054551B"/>
    <w:rsid w:val="00547E39"/>
    <w:rsid w:val="005571FA"/>
    <w:rsid w:val="00557AFD"/>
    <w:rsid w:val="0056366A"/>
    <w:rsid w:val="005647BF"/>
    <w:rsid w:val="00566E7C"/>
    <w:rsid w:val="0058168B"/>
    <w:rsid w:val="005847DE"/>
    <w:rsid w:val="00592244"/>
    <w:rsid w:val="005974E7"/>
    <w:rsid w:val="005A3831"/>
    <w:rsid w:val="005C07BA"/>
    <w:rsid w:val="005C7838"/>
    <w:rsid w:val="005E1282"/>
    <w:rsid w:val="005F73C2"/>
    <w:rsid w:val="00601AD0"/>
    <w:rsid w:val="006178CD"/>
    <w:rsid w:val="0062406E"/>
    <w:rsid w:val="00650EEC"/>
    <w:rsid w:val="0065326C"/>
    <w:rsid w:val="00682898"/>
    <w:rsid w:val="00684A2E"/>
    <w:rsid w:val="0068516F"/>
    <w:rsid w:val="00696C90"/>
    <w:rsid w:val="006A0DD6"/>
    <w:rsid w:val="006A442A"/>
    <w:rsid w:val="006B6C44"/>
    <w:rsid w:val="006C44B0"/>
    <w:rsid w:val="006D0437"/>
    <w:rsid w:val="006D5F4F"/>
    <w:rsid w:val="006E799C"/>
    <w:rsid w:val="006F1C90"/>
    <w:rsid w:val="007047DF"/>
    <w:rsid w:val="007114EF"/>
    <w:rsid w:val="00713CCF"/>
    <w:rsid w:val="007336A9"/>
    <w:rsid w:val="007362DF"/>
    <w:rsid w:val="0074552C"/>
    <w:rsid w:val="00746D70"/>
    <w:rsid w:val="007561D2"/>
    <w:rsid w:val="007576B1"/>
    <w:rsid w:val="00764F86"/>
    <w:rsid w:val="00773C30"/>
    <w:rsid w:val="00782CA0"/>
    <w:rsid w:val="00785BAD"/>
    <w:rsid w:val="00785E3E"/>
    <w:rsid w:val="00786A9C"/>
    <w:rsid w:val="00792BEF"/>
    <w:rsid w:val="007A52D1"/>
    <w:rsid w:val="007A657E"/>
    <w:rsid w:val="007B4450"/>
    <w:rsid w:val="007C18A3"/>
    <w:rsid w:val="007C4B85"/>
    <w:rsid w:val="007C4BD0"/>
    <w:rsid w:val="007E0479"/>
    <w:rsid w:val="007E1B7D"/>
    <w:rsid w:val="0080106E"/>
    <w:rsid w:val="008019D0"/>
    <w:rsid w:val="008135D2"/>
    <w:rsid w:val="00831D78"/>
    <w:rsid w:val="008334E6"/>
    <w:rsid w:val="00843AA8"/>
    <w:rsid w:val="00871285"/>
    <w:rsid w:val="008762E6"/>
    <w:rsid w:val="00882EB9"/>
    <w:rsid w:val="00885046"/>
    <w:rsid w:val="00887A99"/>
    <w:rsid w:val="00891546"/>
    <w:rsid w:val="008B0592"/>
    <w:rsid w:val="008B1809"/>
    <w:rsid w:val="008B1FF2"/>
    <w:rsid w:val="008C7500"/>
    <w:rsid w:val="008E1C87"/>
    <w:rsid w:val="008E3590"/>
    <w:rsid w:val="008F1662"/>
    <w:rsid w:val="008F2AD3"/>
    <w:rsid w:val="009120A7"/>
    <w:rsid w:val="00914245"/>
    <w:rsid w:val="00924D94"/>
    <w:rsid w:val="00934431"/>
    <w:rsid w:val="00941ABF"/>
    <w:rsid w:val="009426FB"/>
    <w:rsid w:val="00944988"/>
    <w:rsid w:val="0094645F"/>
    <w:rsid w:val="00946ECC"/>
    <w:rsid w:val="00963771"/>
    <w:rsid w:val="009711EE"/>
    <w:rsid w:val="00984AB2"/>
    <w:rsid w:val="009851E1"/>
    <w:rsid w:val="00985C57"/>
    <w:rsid w:val="009879EA"/>
    <w:rsid w:val="00995771"/>
    <w:rsid w:val="009A7327"/>
    <w:rsid w:val="009B26DC"/>
    <w:rsid w:val="009C0B71"/>
    <w:rsid w:val="009C5B81"/>
    <w:rsid w:val="009D024E"/>
    <w:rsid w:val="009D429C"/>
    <w:rsid w:val="009D4E5D"/>
    <w:rsid w:val="009D622F"/>
    <w:rsid w:val="009E376F"/>
    <w:rsid w:val="009E4A73"/>
    <w:rsid w:val="009E62A3"/>
    <w:rsid w:val="00A00E8F"/>
    <w:rsid w:val="00A12DA3"/>
    <w:rsid w:val="00A1302B"/>
    <w:rsid w:val="00A2105C"/>
    <w:rsid w:val="00A264C1"/>
    <w:rsid w:val="00A308C0"/>
    <w:rsid w:val="00A423AD"/>
    <w:rsid w:val="00A4703F"/>
    <w:rsid w:val="00A478D0"/>
    <w:rsid w:val="00A50DB7"/>
    <w:rsid w:val="00A622AA"/>
    <w:rsid w:val="00A67993"/>
    <w:rsid w:val="00A67D40"/>
    <w:rsid w:val="00A75700"/>
    <w:rsid w:val="00A75B24"/>
    <w:rsid w:val="00A9028A"/>
    <w:rsid w:val="00A96F2D"/>
    <w:rsid w:val="00AC58E0"/>
    <w:rsid w:val="00AD0DDA"/>
    <w:rsid w:val="00AD22CF"/>
    <w:rsid w:val="00AE0140"/>
    <w:rsid w:val="00AE2273"/>
    <w:rsid w:val="00AF7CA2"/>
    <w:rsid w:val="00B00E05"/>
    <w:rsid w:val="00B03EBA"/>
    <w:rsid w:val="00B1380F"/>
    <w:rsid w:val="00B15352"/>
    <w:rsid w:val="00B208FD"/>
    <w:rsid w:val="00B30DD5"/>
    <w:rsid w:val="00B3723F"/>
    <w:rsid w:val="00B53748"/>
    <w:rsid w:val="00B54AF9"/>
    <w:rsid w:val="00B61A79"/>
    <w:rsid w:val="00B6269C"/>
    <w:rsid w:val="00B63961"/>
    <w:rsid w:val="00B82315"/>
    <w:rsid w:val="00B92878"/>
    <w:rsid w:val="00B94EBD"/>
    <w:rsid w:val="00B9520E"/>
    <w:rsid w:val="00B959B8"/>
    <w:rsid w:val="00B96E75"/>
    <w:rsid w:val="00BB24FE"/>
    <w:rsid w:val="00BC1410"/>
    <w:rsid w:val="00BF393E"/>
    <w:rsid w:val="00C04DC8"/>
    <w:rsid w:val="00C11351"/>
    <w:rsid w:val="00C26966"/>
    <w:rsid w:val="00C571AA"/>
    <w:rsid w:val="00C63182"/>
    <w:rsid w:val="00CA1B77"/>
    <w:rsid w:val="00CB6370"/>
    <w:rsid w:val="00CC6C1F"/>
    <w:rsid w:val="00CD154F"/>
    <w:rsid w:val="00CE4D58"/>
    <w:rsid w:val="00CF6BB1"/>
    <w:rsid w:val="00D061CD"/>
    <w:rsid w:val="00D262EC"/>
    <w:rsid w:val="00D47998"/>
    <w:rsid w:val="00D5309D"/>
    <w:rsid w:val="00D55FD1"/>
    <w:rsid w:val="00D64327"/>
    <w:rsid w:val="00D71804"/>
    <w:rsid w:val="00D769AD"/>
    <w:rsid w:val="00DA636F"/>
    <w:rsid w:val="00DA662A"/>
    <w:rsid w:val="00DC15AA"/>
    <w:rsid w:val="00DC7A93"/>
    <w:rsid w:val="00DE4A2C"/>
    <w:rsid w:val="00DF485D"/>
    <w:rsid w:val="00E00EBA"/>
    <w:rsid w:val="00E04214"/>
    <w:rsid w:val="00E07338"/>
    <w:rsid w:val="00E130F5"/>
    <w:rsid w:val="00E13D80"/>
    <w:rsid w:val="00E16490"/>
    <w:rsid w:val="00E3115C"/>
    <w:rsid w:val="00E433B6"/>
    <w:rsid w:val="00E4408B"/>
    <w:rsid w:val="00E47F42"/>
    <w:rsid w:val="00E52C32"/>
    <w:rsid w:val="00E5789D"/>
    <w:rsid w:val="00E61134"/>
    <w:rsid w:val="00E641BD"/>
    <w:rsid w:val="00E80F5C"/>
    <w:rsid w:val="00E9417A"/>
    <w:rsid w:val="00E95765"/>
    <w:rsid w:val="00EB0934"/>
    <w:rsid w:val="00ED3689"/>
    <w:rsid w:val="00ED52FD"/>
    <w:rsid w:val="00ED5DBC"/>
    <w:rsid w:val="00ED6BBB"/>
    <w:rsid w:val="00EE433B"/>
    <w:rsid w:val="00EE6583"/>
    <w:rsid w:val="00EE7023"/>
    <w:rsid w:val="00EE7F4C"/>
    <w:rsid w:val="00EF117E"/>
    <w:rsid w:val="00EF186D"/>
    <w:rsid w:val="00EF5E64"/>
    <w:rsid w:val="00F04988"/>
    <w:rsid w:val="00F05D26"/>
    <w:rsid w:val="00F2515D"/>
    <w:rsid w:val="00F255C4"/>
    <w:rsid w:val="00F2608F"/>
    <w:rsid w:val="00F31CB4"/>
    <w:rsid w:val="00F43F94"/>
    <w:rsid w:val="00F547DA"/>
    <w:rsid w:val="00F70C63"/>
    <w:rsid w:val="00F710F1"/>
    <w:rsid w:val="00F73EA4"/>
    <w:rsid w:val="00F87107"/>
    <w:rsid w:val="00F87465"/>
    <w:rsid w:val="00FB6A53"/>
    <w:rsid w:val="00FC1B14"/>
    <w:rsid w:val="00FC66DC"/>
    <w:rsid w:val="00FD3AC5"/>
    <w:rsid w:val="00FD46EB"/>
    <w:rsid w:val="00FE3FDD"/>
    <w:rsid w:val="00FF332D"/>
    <w:rsid w:val="00FF3662"/>
    <w:rsid w:val="00FF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504295"/>
  <w15:docId w15:val="{CA9CD2E9-8B22-4478-ACEE-1EDC4C14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4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12BD"/>
    <w:pPr>
      <w:tabs>
        <w:tab w:val="center" w:pos="4320"/>
        <w:tab w:val="right" w:pos="8640"/>
      </w:tabs>
    </w:pPr>
  </w:style>
  <w:style w:type="paragraph" w:styleId="Footer">
    <w:name w:val="footer"/>
    <w:basedOn w:val="Normal"/>
    <w:rsid w:val="005612BD"/>
    <w:pPr>
      <w:tabs>
        <w:tab w:val="center" w:pos="4320"/>
        <w:tab w:val="right" w:pos="8640"/>
      </w:tabs>
    </w:pPr>
  </w:style>
  <w:style w:type="character" w:styleId="Hyperlink">
    <w:name w:val="Hyperlink"/>
    <w:rsid w:val="005612BD"/>
    <w:rPr>
      <w:color w:val="0000FF"/>
      <w:u w:val="single"/>
    </w:rPr>
  </w:style>
  <w:style w:type="table" w:styleId="TableGrid">
    <w:name w:val="Table Grid"/>
    <w:basedOn w:val="TableNormal"/>
    <w:rsid w:val="005612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5F5B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szCs w:val="20"/>
    </w:rPr>
  </w:style>
  <w:style w:type="paragraph" w:customStyle="1" w:styleId="CharacterName">
    <w:name w:val="* Character Name"/>
    <w:basedOn w:val="Normal"/>
    <w:rsid w:val="007F7887"/>
    <w:pPr>
      <w:spacing w:before="120" w:after="120"/>
      <w:ind w:left="3600"/>
    </w:pPr>
    <w:rPr>
      <w:caps/>
    </w:rPr>
  </w:style>
  <w:style w:type="character" w:styleId="PageNumber">
    <w:name w:val="page number"/>
    <w:basedOn w:val="DefaultParagraphFont"/>
    <w:rsid w:val="000E2DE1"/>
  </w:style>
  <w:style w:type="paragraph" w:customStyle="1" w:styleId="OpeningStageDirections">
    <w:name w:val="*Opening Stage Directions"/>
    <w:basedOn w:val="HTMLPreformatted"/>
    <w:link w:val="OpeningStageDirectionsChar"/>
    <w:rsid w:val="00880E36"/>
    <w:pPr>
      <w:ind w:left="3600"/>
    </w:pPr>
    <w:rPr>
      <w:sz w:val="24"/>
    </w:rPr>
  </w:style>
  <w:style w:type="paragraph" w:customStyle="1" w:styleId="StyleCharacterNameLeft25">
    <w:name w:val="Style * Character Name + Left:  2.5&quot;"/>
    <w:basedOn w:val="CharacterName"/>
    <w:rsid w:val="00880E36"/>
    <w:rPr>
      <w:szCs w:val="20"/>
    </w:rPr>
  </w:style>
  <w:style w:type="paragraph" w:customStyle="1" w:styleId="Dialog">
    <w:name w:val="*Dialog"/>
    <w:basedOn w:val="Normal"/>
    <w:link w:val="DialogChar"/>
    <w:rsid w:val="007F7887"/>
    <w:pPr>
      <w:spacing w:before="120" w:after="240"/>
      <w:ind w:left="922"/>
    </w:pPr>
  </w:style>
  <w:style w:type="paragraph" w:customStyle="1" w:styleId="CharacterDirection">
    <w:name w:val="*Character Direction"/>
    <w:basedOn w:val="CharacterName"/>
    <w:rsid w:val="00B22F94"/>
    <w:pPr>
      <w:ind w:left="2880"/>
    </w:pPr>
    <w:rPr>
      <w:caps w:val="0"/>
    </w:rPr>
  </w:style>
  <w:style w:type="paragraph" w:customStyle="1" w:styleId="StageDirections">
    <w:name w:val="* Stage Directions"/>
    <w:basedOn w:val="HTMLPreformatted"/>
    <w:rsid w:val="00880E36"/>
    <w:pPr>
      <w:tabs>
        <w:tab w:val="clear" w:pos="2748"/>
      </w:tabs>
      <w:ind w:left="2880"/>
    </w:pPr>
    <w:rPr>
      <w:sz w:val="24"/>
      <w:szCs w:val="24"/>
    </w:rPr>
  </w:style>
  <w:style w:type="paragraph" w:customStyle="1" w:styleId="Title1">
    <w:name w:val="Title1"/>
    <w:basedOn w:val="Normal"/>
    <w:rsid w:val="002E2F9D"/>
    <w:pPr>
      <w:jc w:val="center"/>
    </w:pPr>
    <w:rPr>
      <w:caps/>
    </w:rPr>
  </w:style>
  <w:style w:type="paragraph" w:customStyle="1" w:styleId="StyleAfter6pt">
    <w:name w:val="Style After:  6 pt"/>
    <w:basedOn w:val="Normal"/>
    <w:rsid w:val="0095384F"/>
    <w:pPr>
      <w:spacing w:after="240"/>
    </w:pPr>
    <w:rPr>
      <w:szCs w:val="20"/>
    </w:rPr>
  </w:style>
  <w:style w:type="character" w:customStyle="1" w:styleId="DialogChar">
    <w:name w:val="*Dialog Char"/>
    <w:link w:val="Dialog"/>
    <w:rsid w:val="009C67B4"/>
    <w:rPr>
      <w:sz w:val="24"/>
      <w:szCs w:val="24"/>
      <w:lang w:val="en-US" w:eastAsia="en-US" w:bidi="ar-SA"/>
    </w:rPr>
  </w:style>
  <w:style w:type="character" w:customStyle="1" w:styleId="WW8Num1z0">
    <w:name w:val="WW8Num1z0"/>
    <w:rsid w:val="00843AA8"/>
    <w:rPr>
      <w:rFonts w:ascii="Wingdings 2" w:hAnsi="Wingdings 2" w:cs="OpenSymbol"/>
    </w:rPr>
  </w:style>
  <w:style w:type="character" w:customStyle="1" w:styleId="WW8Num1z1">
    <w:name w:val="WW8Num1z1"/>
    <w:rsid w:val="00843AA8"/>
    <w:rPr>
      <w:rFonts w:ascii="OpenSymbol" w:hAnsi="OpenSymbol" w:cs="OpenSymbol"/>
    </w:rPr>
  </w:style>
  <w:style w:type="character" w:customStyle="1" w:styleId="WW8Num2z0">
    <w:name w:val="WW8Num2z0"/>
    <w:rsid w:val="00843AA8"/>
    <w:rPr>
      <w:rFonts w:ascii="Wingdings 2" w:hAnsi="Wingdings 2" w:cs="OpenSymbol"/>
    </w:rPr>
  </w:style>
  <w:style w:type="character" w:customStyle="1" w:styleId="WW8Num2z1">
    <w:name w:val="WW8Num2z1"/>
    <w:rsid w:val="00843AA8"/>
    <w:rPr>
      <w:rFonts w:ascii="OpenSymbol" w:hAnsi="OpenSymbol" w:cs="OpenSymbol"/>
    </w:rPr>
  </w:style>
  <w:style w:type="character" w:customStyle="1" w:styleId="WW8Num4z0">
    <w:name w:val="WW8Num4z0"/>
    <w:rsid w:val="00843AA8"/>
    <w:rPr>
      <w:rFonts w:ascii="Symbol" w:hAnsi="Symbol"/>
    </w:rPr>
  </w:style>
  <w:style w:type="character" w:customStyle="1" w:styleId="WW8Num4z1">
    <w:name w:val="WW8Num4z1"/>
    <w:rsid w:val="00843AA8"/>
    <w:rPr>
      <w:rFonts w:ascii="Courier New" w:hAnsi="Courier New" w:cs="Courier New"/>
    </w:rPr>
  </w:style>
  <w:style w:type="character" w:customStyle="1" w:styleId="WW8Num4z2">
    <w:name w:val="WW8Num4z2"/>
    <w:rsid w:val="00843AA8"/>
    <w:rPr>
      <w:rFonts w:ascii="Wingdings" w:hAnsi="Wingdings"/>
    </w:rPr>
  </w:style>
  <w:style w:type="character" w:customStyle="1" w:styleId="WW8Num5z0">
    <w:name w:val="WW8Num5z0"/>
    <w:rsid w:val="00843AA8"/>
    <w:rPr>
      <w:rFonts w:ascii="Symbol" w:hAnsi="Symbol"/>
    </w:rPr>
  </w:style>
  <w:style w:type="character" w:customStyle="1" w:styleId="WW8Num5z1">
    <w:name w:val="WW8Num5z1"/>
    <w:rsid w:val="00843AA8"/>
    <w:rPr>
      <w:rFonts w:ascii="Courier New" w:hAnsi="Courier New" w:cs="Courier New"/>
    </w:rPr>
  </w:style>
  <w:style w:type="character" w:customStyle="1" w:styleId="WW8Num5z2">
    <w:name w:val="WW8Num5z2"/>
    <w:rsid w:val="00843AA8"/>
    <w:rPr>
      <w:rFonts w:ascii="Wingdings" w:hAnsi="Wingdings"/>
    </w:rPr>
  </w:style>
  <w:style w:type="character" w:customStyle="1" w:styleId="WW8Num6z0">
    <w:name w:val="WW8Num6z0"/>
    <w:rsid w:val="00843AA8"/>
    <w:rPr>
      <w:rFonts w:ascii="Symbol" w:hAnsi="Symbol"/>
    </w:rPr>
  </w:style>
  <w:style w:type="character" w:customStyle="1" w:styleId="WW8Num6z1">
    <w:name w:val="WW8Num6z1"/>
    <w:rsid w:val="00843AA8"/>
    <w:rPr>
      <w:rFonts w:ascii="Courier New" w:hAnsi="Courier New" w:cs="Courier New"/>
    </w:rPr>
  </w:style>
  <w:style w:type="character" w:customStyle="1" w:styleId="WW8Num6z2">
    <w:name w:val="WW8Num6z2"/>
    <w:rsid w:val="00843AA8"/>
    <w:rPr>
      <w:rFonts w:ascii="Wingdings" w:hAnsi="Wingdings"/>
    </w:rPr>
  </w:style>
  <w:style w:type="character" w:customStyle="1" w:styleId="Bullets">
    <w:name w:val="Bullets"/>
    <w:rsid w:val="00843AA8"/>
    <w:rPr>
      <w:rFonts w:ascii="OpenSymbol" w:eastAsia="OpenSymbol" w:hAnsi="OpenSymbol" w:cs="OpenSymbol"/>
    </w:rPr>
  </w:style>
  <w:style w:type="character" w:customStyle="1" w:styleId="HeaderChar">
    <w:name w:val="Header Char"/>
    <w:rsid w:val="00843AA8"/>
    <w:rPr>
      <w:rFonts w:eastAsia="SimSun" w:cs="Mangal"/>
      <w:kern w:val="1"/>
      <w:sz w:val="24"/>
      <w:szCs w:val="21"/>
      <w:lang w:eastAsia="hi-IN" w:bidi="hi-IN"/>
    </w:rPr>
  </w:style>
  <w:style w:type="character" w:customStyle="1" w:styleId="FooterChar">
    <w:name w:val="Footer Char"/>
    <w:rsid w:val="00843AA8"/>
    <w:rPr>
      <w:rFonts w:eastAsia="SimSun" w:cs="Mangal"/>
      <w:kern w:val="1"/>
      <w:sz w:val="24"/>
      <w:szCs w:val="21"/>
      <w:lang w:eastAsia="hi-IN" w:bidi="hi-IN"/>
    </w:rPr>
  </w:style>
  <w:style w:type="paragraph" w:customStyle="1" w:styleId="Heading">
    <w:name w:val="Heading"/>
    <w:basedOn w:val="Normal"/>
    <w:next w:val="BodyText"/>
    <w:rsid w:val="00843AA8"/>
    <w:pPr>
      <w:keepNext/>
      <w:widowControl w:val="0"/>
      <w:suppressAutoHyphens/>
      <w:spacing w:before="240" w:after="120"/>
    </w:pPr>
    <w:rPr>
      <w:rFonts w:ascii="Arial" w:eastAsia="Microsoft YaHei" w:hAnsi="Arial" w:cs="Mangal"/>
      <w:kern w:val="1"/>
      <w:sz w:val="28"/>
      <w:szCs w:val="28"/>
      <w:lang w:eastAsia="hi-IN" w:bidi="hi-IN"/>
    </w:rPr>
  </w:style>
  <w:style w:type="paragraph" w:styleId="BodyText">
    <w:name w:val="Body Text"/>
    <w:basedOn w:val="Normal"/>
    <w:link w:val="BodyTextChar"/>
    <w:rsid w:val="00843AA8"/>
    <w:pPr>
      <w:widowControl w:val="0"/>
      <w:suppressAutoHyphens/>
      <w:spacing w:after="120"/>
    </w:pPr>
    <w:rPr>
      <w:rFonts w:eastAsia="SimSun" w:cs="Mangal"/>
      <w:kern w:val="1"/>
      <w:lang w:eastAsia="hi-IN" w:bidi="hi-IN"/>
    </w:rPr>
  </w:style>
  <w:style w:type="character" w:customStyle="1" w:styleId="BodyTextChar">
    <w:name w:val="Body Text Char"/>
    <w:link w:val="BodyText"/>
    <w:rsid w:val="00843AA8"/>
    <w:rPr>
      <w:rFonts w:eastAsia="SimSun" w:cs="Mangal"/>
      <w:kern w:val="1"/>
      <w:sz w:val="24"/>
      <w:szCs w:val="24"/>
      <w:lang w:eastAsia="hi-IN" w:bidi="hi-IN"/>
    </w:rPr>
  </w:style>
  <w:style w:type="paragraph" w:styleId="List">
    <w:name w:val="List"/>
    <w:basedOn w:val="BodyText"/>
    <w:rsid w:val="00843AA8"/>
  </w:style>
  <w:style w:type="paragraph" w:styleId="Caption">
    <w:name w:val="caption"/>
    <w:basedOn w:val="Normal"/>
    <w:qFormat/>
    <w:rsid w:val="00843AA8"/>
    <w:pPr>
      <w:widowControl w:val="0"/>
      <w:suppressLineNumbers/>
      <w:suppressAutoHyphens/>
      <w:spacing w:before="120" w:after="120"/>
    </w:pPr>
    <w:rPr>
      <w:rFonts w:eastAsia="SimSun" w:cs="Mangal"/>
      <w:i/>
      <w:iCs/>
      <w:kern w:val="1"/>
      <w:lang w:eastAsia="hi-IN" w:bidi="hi-IN"/>
    </w:rPr>
  </w:style>
  <w:style w:type="paragraph" w:customStyle="1" w:styleId="Index">
    <w:name w:val="Index"/>
    <w:basedOn w:val="Normal"/>
    <w:rsid w:val="00843AA8"/>
    <w:pPr>
      <w:widowControl w:val="0"/>
      <w:suppressLineNumbers/>
      <w:suppressAutoHyphens/>
    </w:pPr>
    <w:rPr>
      <w:rFonts w:eastAsia="SimSun" w:cs="Mangal"/>
      <w:kern w:val="1"/>
      <w:lang w:eastAsia="hi-IN" w:bidi="hi-IN"/>
    </w:rPr>
  </w:style>
  <w:style w:type="paragraph" w:customStyle="1" w:styleId="Direction">
    <w:name w:val="Direction"/>
    <w:basedOn w:val="HTMLPreformatted"/>
    <w:link w:val="DirectionChar"/>
    <w:qFormat/>
    <w:rsid w:val="00785BA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2880"/>
    </w:pPr>
    <w:rPr>
      <w:i/>
      <w:sz w:val="24"/>
      <w:szCs w:val="24"/>
    </w:rPr>
  </w:style>
  <w:style w:type="paragraph" w:customStyle="1" w:styleId="Setting">
    <w:name w:val="Setting"/>
    <w:basedOn w:val="OpeningStageDirections"/>
    <w:link w:val="SettingChar"/>
    <w:qFormat/>
    <w:rsid w:val="005E1282"/>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pPr>
    <w:rPr>
      <w:i/>
    </w:rPr>
  </w:style>
  <w:style w:type="character" w:customStyle="1" w:styleId="HTMLPreformattedChar">
    <w:name w:val="HTML Preformatted Char"/>
    <w:link w:val="HTMLPreformatted"/>
    <w:uiPriority w:val="99"/>
    <w:rsid w:val="005E1282"/>
    <w:rPr>
      <w:rFonts w:cs="Courier New"/>
    </w:rPr>
  </w:style>
  <w:style w:type="character" w:customStyle="1" w:styleId="DirectionChar">
    <w:name w:val="Direction Char"/>
    <w:link w:val="Direction"/>
    <w:rsid w:val="00785BAD"/>
    <w:rPr>
      <w:rFonts w:cs="Courier New"/>
      <w:i/>
      <w:sz w:val="24"/>
      <w:szCs w:val="24"/>
    </w:rPr>
  </w:style>
  <w:style w:type="paragraph" w:customStyle="1" w:styleId="Center">
    <w:name w:val="Center"/>
    <w:basedOn w:val="Setting"/>
    <w:link w:val="CenterChar"/>
    <w:qFormat/>
    <w:rsid w:val="00785BAD"/>
    <w:pPr>
      <w:tabs>
        <w:tab w:val="clear" w:pos="10992"/>
        <w:tab w:val="clear" w:pos="11908"/>
        <w:tab w:val="clear" w:pos="12824"/>
        <w:tab w:val="clear" w:pos="13740"/>
        <w:tab w:val="clear" w:pos="14656"/>
      </w:tabs>
    </w:pPr>
    <w:rPr>
      <w:i w:val="0"/>
      <w:caps/>
    </w:rPr>
  </w:style>
  <w:style w:type="character" w:customStyle="1" w:styleId="OpeningStageDirectionsChar">
    <w:name w:val="*Opening Stage Directions Char"/>
    <w:link w:val="OpeningStageDirections"/>
    <w:rsid w:val="005E1282"/>
    <w:rPr>
      <w:rFonts w:cs="Courier New"/>
      <w:sz w:val="24"/>
    </w:rPr>
  </w:style>
  <w:style w:type="character" w:customStyle="1" w:styleId="SettingChar">
    <w:name w:val="Setting Char"/>
    <w:link w:val="Setting"/>
    <w:rsid w:val="005E1282"/>
    <w:rPr>
      <w:rFonts w:cs="Courier New"/>
      <w:i/>
      <w:sz w:val="24"/>
    </w:rPr>
  </w:style>
  <w:style w:type="paragraph" w:customStyle="1" w:styleId="Dialog0">
    <w:name w:val="Dialog"/>
    <w:basedOn w:val="Center"/>
    <w:link w:val="DialogChar0"/>
    <w:rsid w:val="005E1282"/>
  </w:style>
  <w:style w:type="character" w:customStyle="1" w:styleId="CenterChar">
    <w:name w:val="Center Char"/>
    <w:link w:val="Center"/>
    <w:rsid w:val="00785BAD"/>
    <w:rPr>
      <w:rFonts w:cs="Courier New"/>
      <w:i w:val="0"/>
      <w:caps/>
      <w:sz w:val="24"/>
    </w:rPr>
  </w:style>
  <w:style w:type="character" w:customStyle="1" w:styleId="DialogChar0">
    <w:name w:val="Dialog Char"/>
    <w:link w:val="Dialog0"/>
    <w:rsid w:val="005E1282"/>
    <w:rPr>
      <w:rFonts w:cs="Courier New"/>
      <w:i w:val="0"/>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30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ncy%20G.%20McClernan\Application%20Data\Microsoft\Templates\playscrip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playscript_template.dot</Template>
  <TotalTime>69</TotalTime>
  <Pages>14</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NYCPlaywrights</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Jeffrey.Dunne@jhuapl.edu</dc:creator>
  <cp:lastModifiedBy>Jeff Dunne</cp:lastModifiedBy>
  <cp:revision>12</cp:revision>
  <cp:lastPrinted>2009-04-22T19:24:00Z</cp:lastPrinted>
  <dcterms:created xsi:type="dcterms:W3CDTF">2019-10-03T00:48:00Z</dcterms:created>
  <dcterms:modified xsi:type="dcterms:W3CDTF">2021-05-09T03:43:00Z</dcterms:modified>
</cp:coreProperties>
</file>