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7A6DE" w14:textId="77777777" w:rsidR="0015727C" w:rsidRPr="000624ED" w:rsidRDefault="0015727C" w:rsidP="007336A9"/>
    <w:p w14:paraId="63A97EEB" w14:textId="77777777" w:rsidR="0015727C" w:rsidRPr="000624ED" w:rsidRDefault="0015727C" w:rsidP="0015727C"/>
    <w:p w14:paraId="7876E944" w14:textId="77777777" w:rsidR="0015727C" w:rsidRPr="000624ED" w:rsidRDefault="0015727C" w:rsidP="0015727C"/>
    <w:p w14:paraId="04DFC520" w14:textId="77777777" w:rsidR="0015727C" w:rsidRPr="000624ED" w:rsidRDefault="0015727C" w:rsidP="0015727C"/>
    <w:p w14:paraId="179A1400" w14:textId="77777777" w:rsidR="0015727C" w:rsidRPr="000624ED" w:rsidRDefault="0015727C" w:rsidP="0015727C"/>
    <w:p w14:paraId="0CFE0065" w14:textId="77777777" w:rsidR="0015727C" w:rsidRPr="000624ED" w:rsidRDefault="0015727C" w:rsidP="0015727C"/>
    <w:p w14:paraId="0761E59B" w14:textId="77777777" w:rsidR="0015727C" w:rsidRPr="000624ED" w:rsidRDefault="0015727C" w:rsidP="0015727C"/>
    <w:p w14:paraId="60A34111" w14:textId="4135EF85" w:rsidR="00F90DEC" w:rsidRPr="000624ED" w:rsidRDefault="00FA4214" w:rsidP="0015727C">
      <w:pPr>
        <w:jc w:val="center"/>
      </w:pPr>
      <w:r>
        <w:t>A SNOWBALL’S CHANCE</w:t>
      </w:r>
      <w:r>
        <w:br/>
      </w:r>
    </w:p>
    <w:p w14:paraId="1B418C36" w14:textId="77777777" w:rsidR="0015727C" w:rsidRPr="000624ED" w:rsidRDefault="0015727C" w:rsidP="0015727C">
      <w:pPr>
        <w:jc w:val="center"/>
      </w:pPr>
    </w:p>
    <w:p w14:paraId="3CACC2D1" w14:textId="0E2FB097" w:rsidR="0015727C" w:rsidRPr="000624ED" w:rsidRDefault="0015727C" w:rsidP="0015727C">
      <w:pPr>
        <w:jc w:val="center"/>
      </w:pPr>
    </w:p>
    <w:p w14:paraId="4ABAA58A" w14:textId="77777777" w:rsidR="0015727C" w:rsidRPr="000624ED" w:rsidRDefault="0015727C" w:rsidP="0015727C">
      <w:pPr>
        <w:jc w:val="center"/>
      </w:pPr>
    </w:p>
    <w:p w14:paraId="756D8243" w14:textId="77777777" w:rsidR="0015727C" w:rsidRPr="000624ED" w:rsidRDefault="0015727C" w:rsidP="0015727C">
      <w:pPr>
        <w:jc w:val="center"/>
      </w:pPr>
    </w:p>
    <w:p w14:paraId="052B2A19" w14:textId="77777777" w:rsidR="0015727C" w:rsidRPr="000624ED" w:rsidRDefault="0015727C" w:rsidP="0015727C">
      <w:pPr>
        <w:jc w:val="center"/>
      </w:pPr>
      <w:r w:rsidRPr="000624ED">
        <w:t xml:space="preserve">By </w:t>
      </w:r>
      <w:r w:rsidR="00A423AD">
        <w:t>Jeff Dunne</w:t>
      </w:r>
    </w:p>
    <w:p w14:paraId="63FAA7F8" w14:textId="77777777" w:rsidR="0015727C" w:rsidRPr="000624ED" w:rsidRDefault="0015727C" w:rsidP="0015727C">
      <w:pPr>
        <w:jc w:val="center"/>
      </w:pPr>
    </w:p>
    <w:p w14:paraId="220AB95A" w14:textId="77777777" w:rsidR="0015727C" w:rsidRPr="000624ED" w:rsidRDefault="0015727C" w:rsidP="0015727C">
      <w:pPr>
        <w:jc w:val="center"/>
      </w:pPr>
    </w:p>
    <w:p w14:paraId="10756686" w14:textId="77777777" w:rsidR="0015727C" w:rsidRPr="000624ED" w:rsidRDefault="0015727C" w:rsidP="0015727C">
      <w:pPr>
        <w:jc w:val="center"/>
      </w:pPr>
    </w:p>
    <w:p w14:paraId="02EAD855" w14:textId="77777777" w:rsidR="0015727C" w:rsidRPr="000624ED" w:rsidRDefault="0015727C" w:rsidP="0015727C">
      <w:pPr>
        <w:jc w:val="center"/>
      </w:pPr>
    </w:p>
    <w:p w14:paraId="0679EA75" w14:textId="77777777" w:rsidR="0015727C" w:rsidRPr="000624ED" w:rsidRDefault="0015727C" w:rsidP="0015727C">
      <w:pPr>
        <w:jc w:val="center"/>
      </w:pPr>
    </w:p>
    <w:p w14:paraId="0E24391D" w14:textId="77777777" w:rsidR="0015727C" w:rsidRDefault="0015727C" w:rsidP="0015727C">
      <w:pPr>
        <w:jc w:val="center"/>
      </w:pPr>
    </w:p>
    <w:p w14:paraId="1EAFD742" w14:textId="77777777" w:rsidR="0015727C" w:rsidRPr="000624ED" w:rsidRDefault="0015727C" w:rsidP="0015727C">
      <w:pPr>
        <w:jc w:val="center"/>
      </w:pPr>
    </w:p>
    <w:p w14:paraId="5AE1BF60" w14:textId="77777777" w:rsidR="0015727C" w:rsidRPr="000624ED" w:rsidRDefault="0015727C" w:rsidP="0015727C">
      <w:pPr>
        <w:jc w:val="center"/>
      </w:pPr>
    </w:p>
    <w:p w14:paraId="2177B782" w14:textId="77777777" w:rsidR="0015727C" w:rsidRPr="000624ED" w:rsidRDefault="0015727C" w:rsidP="0015727C">
      <w:pPr>
        <w:jc w:val="center"/>
      </w:pPr>
    </w:p>
    <w:p w14:paraId="08C7A822" w14:textId="77777777" w:rsidR="0015727C" w:rsidRPr="000624ED" w:rsidRDefault="0015727C" w:rsidP="0015727C">
      <w:pPr>
        <w:jc w:val="center"/>
      </w:pPr>
    </w:p>
    <w:p w14:paraId="6E89D2C7" w14:textId="77777777" w:rsidR="0015727C" w:rsidRPr="000624ED" w:rsidRDefault="0015727C" w:rsidP="0015727C">
      <w:pPr>
        <w:jc w:val="center"/>
      </w:pPr>
    </w:p>
    <w:p w14:paraId="3867FF80" w14:textId="77777777" w:rsidR="0015727C" w:rsidRPr="000624ED" w:rsidRDefault="0015727C" w:rsidP="0015727C">
      <w:pPr>
        <w:jc w:val="center"/>
      </w:pPr>
    </w:p>
    <w:p w14:paraId="08C197DD" w14:textId="77777777" w:rsidR="0015727C" w:rsidRPr="000624ED" w:rsidRDefault="0015727C" w:rsidP="0015727C">
      <w:pPr>
        <w:jc w:val="center"/>
      </w:pPr>
    </w:p>
    <w:p w14:paraId="05EB9BE8" w14:textId="77777777" w:rsidR="0015727C" w:rsidRPr="000624ED" w:rsidRDefault="0015727C" w:rsidP="0015727C">
      <w:pPr>
        <w:jc w:val="center"/>
      </w:pPr>
    </w:p>
    <w:p w14:paraId="3AC8C39C" w14:textId="77777777" w:rsidR="0015727C" w:rsidRPr="000624ED" w:rsidRDefault="0015727C" w:rsidP="0015727C">
      <w:pPr>
        <w:jc w:val="center"/>
      </w:pPr>
    </w:p>
    <w:p w14:paraId="43051795" w14:textId="5C0D9677" w:rsidR="0015727C" w:rsidRPr="000624ED" w:rsidRDefault="0015727C" w:rsidP="0015727C">
      <w:pPr>
        <w:pStyle w:val="Footer"/>
      </w:pPr>
      <w:r>
        <w:t>© 20</w:t>
      </w:r>
      <w:r w:rsidR="00642E0F">
        <w:t>2</w:t>
      </w:r>
      <w:r w:rsidR="00B50AD6">
        <w:t>0</w:t>
      </w:r>
      <w:r>
        <w:t xml:space="preserve"> by </w:t>
      </w:r>
      <w:r w:rsidR="00A423AD">
        <w:t>Jeffrey A. Dunne</w:t>
      </w:r>
    </w:p>
    <w:p w14:paraId="356675CA" w14:textId="77777777" w:rsidR="0015727C" w:rsidRPr="000624ED" w:rsidRDefault="00A423AD" w:rsidP="0015727C">
      <w:pPr>
        <w:pStyle w:val="Footer"/>
      </w:pPr>
      <w:r>
        <w:t>751 Bridgewater Drive</w:t>
      </w:r>
    </w:p>
    <w:p w14:paraId="36C184E0" w14:textId="77777777" w:rsidR="0015727C" w:rsidRPr="000624ED" w:rsidRDefault="00A423AD" w:rsidP="0015727C">
      <w:pPr>
        <w:pStyle w:val="Footer"/>
      </w:pPr>
      <w:r>
        <w:t>Eldersburg, MD</w:t>
      </w:r>
      <w:r w:rsidR="0015727C" w:rsidRPr="000624ED">
        <w:t xml:space="preserve"> </w:t>
      </w:r>
      <w:r>
        <w:t>21784</w:t>
      </w:r>
    </w:p>
    <w:p w14:paraId="39134B95" w14:textId="77777777" w:rsidR="003A66E8" w:rsidRDefault="003A66E8" w:rsidP="0015727C">
      <w:pPr>
        <w:pStyle w:val="Footer"/>
      </w:pPr>
      <w:r w:rsidRPr="003A66E8">
        <w:t>(804) 453-8663</w:t>
      </w:r>
    </w:p>
    <w:p w14:paraId="34477489" w14:textId="77777777" w:rsidR="0015727C" w:rsidRPr="000624ED" w:rsidRDefault="00A423AD" w:rsidP="0015727C">
      <w:pPr>
        <w:pStyle w:val="Footer"/>
      </w:pPr>
      <w:r>
        <w:t>jeff</w:t>
      </w:r>
      <w:r w:rsidR="0015727C" w:rsidRPr="000624ED">
        <w:t>@</w:t>
      </w:r>
      <w:r w:rsidR="003A66E8">
        <w:t>bearcreations.org</w:t>
      </w:r>
    </w:p>
    <w:p w14:paraId="344E8AB4" w14:textId="77777777" w:rsidR="0015727C" w:rsidRPr="000624ED" w:rsidRDefault="0015727C" w:rsidP="0015727C">
      <w:pPr>
        <w:jc w:val="center"/>
        <w:sectPr w:rsidR="0015727C" w:rsidRPr="000624ED" w:rsidSect="00E80F5C">
          <w:headerReference w:type="even" r:id="rId8"/>
          <w:headerReference w:type="default" r:id="rId9"/>
          <w:footerReference w:type="default" r:id="rId10"/>
          <w:pgSz w:w="12240" w:h="15840"/>
          <w:pgMar w:top="1980" w:right="1800" w:bottom="1440" w:left="1800" w:header="720" w:footer="720" w:gutter="0"/>
          <w:cols w:space="720"/>
          <w:titlePg/>
          <w:docGrid w:linePitch="360"/>
        </w:sectPr>
      </w:pPr>
    </w:p>
    <w:p w14:paraId="442BFA8D" w14:textId="77777777" w:rsidR="0015727C" w:rsidRPr="000624ED" w:rsidRDefault="0015727C" w:rsidP="0015727C">
      <w:pPr>
        <w:jc w:val="center"/>
      </w:pPr>
      <w:r w:rsidRPr="000624ED">
        <w:lastRenderedPageBreak/>
        <w:t>CHARACTERS</w:t>
      </w:r>
    </w:p>
    <w:p w14:paraId="6637C0EC" w14:textId="77777777" w:rsidR="0015727C" w:rsidRPr="000624ED" w:rsidRDefault="0015727C" w:rsidP="0015727C">
      <w:pPr>
        <w:spacing w:after="120"/>
        <w:jc w:val="center"/>
      </w:pPr>
    </w:p>
    <w:tbl>
      <w:tblPr>
        <w:tblW w:w="0" w:type="auto"/>
        <w:tblLook w:val="01E0" w:firstRow="1" w:lastRow="1" w:firstColumn="1" w:lastColumn="1" w:noHBand="0" w:noVBand="0"/>
      </w:tblPr>
      <w:tblGrid>
        <w:gridCol w:w="2808"/>
        <w:gridCol w:w="5580"/>
      </w:tblGrid>
      <w:tr w:rsidR="0015727C" w:rsidRPr="000624ED" w14:paraId="1B5DFC11" w14:textId="77777777" w:rsidTr="00B53748">
        <w:tc>
          <w:tcPr>
            <w:tcW w:w="2808" w:type="dxa"/>
            <w:shd w:val="clear" w:color="auto" w:fill="auto"/>
          </w:tcPr>
          <w:p w14:paraId="03F10570" w14:textId="313D0FF4" w:rsidR="0015727C" w:rsidRPr="000624ED" w:rsidRDefault="00FA4214" w:rsidP="0015727C">
            <w:pPr>
              <w:pStyle w:val="StyleAfter6pt"/>
            </w:pPr>
            <w:r>
              <w:t>AMANDA</w:t>
            </w:r>
          </w:p>
        </w:tc>
        <w:tc>
          <w:tcPr>
            <w:tcW w:w="5580" w:type="dxa"/>
            <w:shd w:val="clear" w:color="auto" w:fill="auto"/>
          </w:tcPr>
          <w:p w14:paraId="506A5C26" w14:textId="242BB091" w:rsidR="0015727C" w:rsidRPr="000624ED" w:rsidRDefault="00FA4214" w:rsidP="005E1282">
            <w:pPr>
              <w:pStyle w:val="StyleAfter6pt"/>
            </w:pPr>
            <w:r>
              <w:t xml:space="preserve">A middle-aged, single mother </w:t>
            </w:r>
            <w:r w:rsidR="00CC147C">
              <w:t>whose</w:t>
            </w:r>
            <w:r>
              <w:t xml:space="preserve"> own mother has just recently passed away.</w:t>
            </w:r>
          </w:p>
        </w:tc>
      </w:tr>
      <w:tr w:rsidR="0015727C" w:rsidRPr="000624ED" w14:paraId="641175C9" w14:textId="77777777" w:rsidTr="00B53748">
        <w:tc>
          <w:tcPr>
            <w:tcW w:w="2808" w:type="dxa"/>
            <w:shd w:val="clear" w:color="auto" w:fill="auto"/>
          </w:tcPr>
          <w:p w14:paraId="7F9BDEFB" w14:textId="65E37AE5" w:rsidR="0015727C" w:rsidRPr="000624ED" w:rsidRDefault="00FA4214" w:rsidP="0015727C">
            <w:pPr>
              <w:pStyle w:val="StyleAfter6pt"/>
            </w:pPr>
            <w:r>
              <w:t>DAVE</w:t>
            </w:r>
          </w:p>
        </w:tc>
        <w:tc>
          <w:tcPr>
            <w:tcW w:w="5580" w:type="dxa"/>
            <w:shd w:val="clear" w:color="auto" w:fill="auto"/>
          </w:tcPr>
          <w:p w14:paraId="19C635FA" w14:textId="418AC96B" w:rsidR="0015727C" w:rsidRPr="000624ED" w:rsidRDefault="00FA4214" w:rsidP="00656406">
            <w:pPr>
              <w:pStyle w:val="StyleAfter6pt"/>
            </w:pPr>
            <w:r>
              <w:t>Amanda’s older brother.</w:t>
            </w:r>
          </w:p>
        </w:tc>
      </w:tr>
      <w:tr w:rsidR="00FA4214" w:rsidRPr="000624ED" w14:paraId="103DBCBA" w14:textId="77777777" w:rsidTr="00B53748">
        <w:tc>
          <w:tcPr>
            <w:tcW w:w="2808" w:type="dxa"/>
            <w:shd w:val="clear" w:color="auto" w:fill="auto"/>
          </w:tcPr>
          <w:p w14:paraId="6EC0F970" w14:textId="7118A8ED" w:rsidR="00FA4214" w:rsidRDefault="00FA4214" w:rsidP="0015727C">
            <w:pPr>
              <w:pStyle w:val="StyleAfter6pt"/>
            </w:pPr>
            <w:r>
              <w:t>SCOTT</w:t>
            </w:r>
          </w:p>
        </w:tc>
        <w:tc>
          <w:tcPr>
            <w:tcW w:w="5580" w:type="dxa"/>
            <w:shd w:val="clear" w:color="auto" w:fill="auto"/>
          </w:tcPr>
          <w:p w14:paraId="7C2E1DE4" w14:textId="416457D8" w:rsidR="00FA4214" w:rsidRDefault="00FA4214" w:rsidP="00656406">
            <w:pPr>
              <w:pStyle w:val="StyleAfter6pt"/>
            </w:pPr>
            <w:r>
              <w:t xml:space="preserve">A long-time family friend who has kept his feelings for </w:t>
            </w:r>
            <w:proofErr w:type="gramStart"/>
            <w:r>
              <w:t>Amanda hidden</w:t>
            </w:r>
            <w:proofErr w:type="gramEnd"/>
            <w:r>
              <w:t xml:space="preserve"> his whole life.</w:t>
            </w:r>
          </w:p>
        </w:tc>
      </w:tr>
    </w:tbl>
    <w:p w14:paraId="0CE0822E" w14:textId="77777777" w:rsidR="0015727C" w:rsidRPr="000624ED" w:rsidRDefault="0015727C" w:rsidP="0015727C">
      <w:pPr>
        <w:jc w:val="center"/>
      </w:pPr>
    </w:p>
    <w:p w14:paraId="1BEED03E" w14:textId="77777777" w:rsidR="0015727C" w:rsidRPr="00DD0BF0" w:rsidRDefault="0015727C" w:rsidP="0015727C"/>
    <w:p w14:paraId="33B79079" w14:textId="77777777" w:rsidR="0015727C" w:rsidRPr="00DD0BF0" w:rsidRDefault="0015727C" w:rsidP="0015727C"/>
    <w:p w14:paraId="242E4368" w14:textId="77777777" w:rsidR="0015727C" w:rsidRPr="00DD0BF0" w:rsidRDefault="0015727C" w:rsidP="0015727C"/>
    <w:p w14:paraId="3689584B" w14:textId="7ECE5694" w:rsidR="0015727C" w:rsidRDefault="00C11351" w:rsidP="00785BAD">
      <w:pPr>
        <w:pStyle w:val="Center"/>
      </w:pPr>
      <w:r>
        <w:t>SETTING</w:t>
      </w:r>
    </w:p>
    <w:p w14:paraId="4E0CFFE0" w14:textId="77777777" w:rsidR="00C11351" w:rsidRDefault="00C11351" w:rsidP="0015727C"/>
    <w:p w14:paraId="15902921" w14:textId="5D7F8E44" w:rsidR="00272C7E" w:rsidRDefault="00FA4214" w:rsidP="00B50AD6">
      <w:proofErr w:type="gramStart"/>
      <w:r>
        <w:t>The attic of an old house.</w:t>
      </w:r>
      <w:proofErr w:type="gramEnd"/>
    </w:p>
    <w:p w14:paraId="379688F4" w14:textId="6F5DF4C1" w:rsidR="00272C7E" w:rsidRDefault="00272C7E" w:rsidP="00B50AD6"/>
    <w:p w14:paraId="0DC71422" w14:textId="0381001B" w:rsidR="00272C7E" w:rsidRPr="00DD0BF0" w:rsidRDefault="00272C7E" w:rsidP="00B50AD6"/>
    <w:p w14:paraId="7FCCAB57" w14:textId="77777777" w:rsidR="0015727C" w:rsidRDefault="0015727C" w:rsidP="0015727C"/>
    <w:p w14:paraId="6339F8E6" w14:textId="77777777" w:rsidR="00C11351" w:rsidRDefault="00C11351" w:rsidP="00C11351">
      <w:pPr>
        <w:jc w:val="center"/>
      </w:pPr>
    </w:p>
    <w:p w14:paraId="420E7D53" w14:textId="77777777" w:rsidR="0015727C" w:rsidRPr="000624ED" w:rsidRDefault="0015727C" w:rsidP="0015727C">
      <w:pPr>
        <w:jc w:val="center"/>
        <w:sectPr w:rsidR="0015727C" w:rsidRPr="000624ED" w:rsidSect="0015727C">
          <w:headerReference w:type="default" r:id="rId11"/>
          <w:footerReference w:type="default" r:id="rId12"/>
          <w:pgSz w:w="12240" w:h="15840"/>
          <w:pgMar w:top="1987" w:right="1800" w:bottom="1440" w:left="1800" w:header="720" w:footer="720" w:gutter="0"/>
          <w:pgNumType w:fmt="lowerRoman" w:start="1"/>
          <w:cols w:space="720"/>
          <w:docGrid w:linePitch="360"/>
        </w:sectPr>
      </w:pPr>
    </w:p>
    <w:p w14:paraId="6A568882" w14:textId="724BA07D" w:rsidR="004D507F" w:rsidRDefault="004D507F" w:rsidP="00785BAD">
      <w:pPr>
        <w:pStyle w:val="Center"/>
      </w:pPr>
      <w:r>
        <w:lastRenderedPageBreak/>
        <w:t>SCENE</w:t>
      </w:r>
    </w:p>
    <w:p w14:paraId="14BFC550" w14:textId="77777777" w:rsidR="004D507F" w:rsidRDefault="004D507F" w:rsidP="00785BAD">
      <w:pPr>
        <w:pStyle w:val="Center"/>
      </w:pPr>
    </w:p>
    <w:p w14:paraId="1C0138A0" w14:textId="099BB10C" w:rsidR="0015727C" w:rsidRDefault="0015727C" w:rsidP="00785BAD">
      <w:pPr>
        <w:pStyle w:val="Setting"/>
        <w:tabs>
          <w:tab w:val="clear" w:pos="10992"/>
          <w:tab w:val="clear" w:pos="11908"/>
          <w:tab w:val="clear" w:pos="12824"/>
          <w:tab w:val="clear" w:pos="13740"/>
          <w:tab w:val="clear" w:pos="14656"/>
        </w:tabs>
      </w:pPr>
      <w:r w:rsidRPr="005036C9">
        <w:t>(</w:t>
      </w:r>
      <w:r w:rsidR="009E40FE">
        <w:t xml:space="preserve">Amanda, a </w:t>
      </w:r>
      <w:r w:rsidR="00255B50">
        <w:t xml:space="preserve">middle-aged </w:t>
      </w:r>
      <w:r w:rsidR="009E40FE">
        <w:t>woman, is sitting on the floor of an attic, surrounded by boxes that haven’t been opened in decades</w:t>
      </w:r>
      <w:r w:rsidR="00EA57BC">
        <w:t>.</w:t>
      </w:r>
      <w:r w:rsidR="009E40FE">
        <w:t xml:space="preserve">  Nearby, her </w:t>
      </w:r>
      <w:r w:rsidR="00255B50">
        <w:t xml:space="preserve">older </w:t>
      </w:r>
      <w:r w:rsidR="009E40FE">
        <w:t>brother Dave is leaning against a tall wardrobe, leafing through an old book.</w:t>
      </w:r>
      <w:r w:rsidRPr="005036C9">
        <w:t>)</w:t>
      </w:r>
    </w:p>
    <w:p w14:paraId="75E60C31" w14:textId="77777777" w:rsidR="005E1282" w:rsidRDefault="005E1282" w:rsidP="00785BAD">
      <w:pPr>
        <w:pStyle w:val="Setting"/>
        <w:tabs>
          <w:tab w:val="clear" w:pos="10992"/>
          <w:tab w:val="clear" w:pos="11908"/>
          <w:tab w:val="clear" w:pos="12824"/>
          <w:tab w:val="clear" w:pos="13740"/>
          <w:tab w:val="clear" w:pos="14656"/>
        </w:tabs>
        <w:ind w:left="0"/>
        <w:rPr>
          <w:i w:val="0"/>
        </w:rPr>
      </w:pPr>
    </w:p>
    <w:p w14:paraId="156EAB3D" w14:textId="2AA0A54B" w:rsidR="005E1282" w:rsidRDefault="009E40FE" w:rsidP="00785BAD">
      <w:pPr>
        <w:pStyle w:val="Center"/>
      </w:pPr>
      <w:r>
        <w:t>Amanda</w:t>
      </w:r>
    </w:p>
    <w:p w14:paraId="56B92B8C" w14:textId="539E747F" w:rsidR="000F625D" w:rsidRDefault="009E40FE" w:rsidP="00424BC6">
      <w:r>
        <w:t xml:space="preserve">Oh good.  </w:t>
      </w:r>
      <w:proofErr w:type="gramStart"/>
      <w:r>
        <w:t>Another box of receipts</w:t>
      </w:r>
      <w:r w:rsidR="00EA57BC">
        <w:t>.</w:t>
      </w:r>
      <w:proofErr w:type="gramEnd"/>
      <w:r>
        <w:t xml:space="preserve">  I swear, Dave, I</w:t>
      </w:r>
      <w:r w:rsidR="00EB774B">
        <w:t xml:space="preserve"> a</w:t>
      </w:r>
      <w:r>
        <w:t xml:space="preserve">m </w:t>
      </w:r>
      <w:r w:rsidRPr="00EB774B">
        <w:rPr>
          <w:i/>
          <w:iCs/>
        </w:rPr>
        <w:t>not</w:t>
      </w:r>
      <w:r>
        <w:t xml:space="preserve"> doing this to Becky.  Before I go, I’m going through all of my old records and throwing </w:t>
      </w:r>
      <w:r w:rsidR="00EB774B">
        <w:t xml:space="preserve">everything </w:t>
      </w:r>
      <w:r>
        <w:t xml:space="preserve">away.  </w:t>
      </w:r>
    </w:p>
    <w:p w14:paraId="25890D01" w14:textId="15C4B3F6" w:rsidR="009E40FE" w:rsidRDefault="009E40FE" w:rsidP="00424BC6"/>
    <w:p w14:paraId="36389A9E" w14:textId="22DAD384" w:rsidR="009E40FE" w:rsidRDefault="009E40FE" w:rsidP="006230F1">
      <w:pPr>
        <w:pStyle w:val="Center"/>
      </w:pPr>
      <w:r>
        <w:t>Dave</w:t>
      </w:r>
    </w:p>
    <w:p w14:paraId="3FF1220E" w14:textId="17EA1DD3" w:rsidR="009E40FE" w:rsidRDefault="009E40FE" w:rsidP="006230F1">
      <w:pPr>
        <w:pStyle w:val="Direction"/>
      </w:pPr>
      <w:proofErr w:type="gramStart"/>
      <w:r>
        <w:t>(Only partially paying attention, as he is intent on the book.)</w:t>
      </w:r>
      <w:proofErr w:type="gramEnd"/>
    </w:p>
    <w:p w14:paraId="0B86DFC7" w14:textId="2C8C2BA5" w:rsidR="009E40FE" w:rsidRDefault="009E40FE" w:rsidP="00424BC6">
      <w:r>
        <w:t>Better</w:t>
      </w:r>
      <w:r w:rsidR="00EB774B">
        <w:t xml:space="preserve"> </w:t>
      </w:r>
      <w:r w:rsidR="003660E4">
        <w:t xml:space="preserve">yet </w:t>
      </w:r>
      <w:r w:rsidR="00EB774B">
        <w:t>– p</w:t>
      </w:r>
      <w:r>
        <w:t>ack</w:t>
      </w:r>
      <w:r w:rsidR="00EB774B">
        <w:t xml:space="preserve"> </w:t>
      </w:r>
      <w:r>
        <w:t>it all up and send it to Mitch.  Let him deal with it.</w:t>
      </w:r>
    </w:p>
    <w:p w14:paraId="7BB9EB3A" w14:textId="26821CA3" w:rsidR="009E40FE" w:rsidRDefault="009E40FE" w:rsidP="00424BC6"/>
    <w:p w14:paraId="689169C3" w14:textId="39C82D17" w:rsidR="009E40FE" w:rsidRDefault="009E40FE" w:rsidP="006230F1">
      <w:pPr>
        <w:pStyle w:val="Center"/>
      </w:pPr>
      <w:r>
        <w:t>Amanda</w:t>
      </w:r>
    </w:p>
    <w:p w14:paraId="4F76A14C" w14:textId="1FE925A5" w:rsidR="009E40FE" w:rsidRDefault="009E40FE" w:rsidP="00424BC6">
      <w:r>
        <w:t xml:space="preserve">You’re right.  That’s a better idea.  But he’d probably just turn around and </w:t>
      </w:r>
      <w:r w:rsidR="00EB774B">
        <w:t>forward it all</w:t>
      </w:r>
      <w:r>
        <w:t xml:space="preserve"> to Becky after I’m dead.</w:t>
      </w:r>
    </w:p>
    <w:p w14:paraId="18877438" w14:textId="1F82421E" w:rsidR="009E40FE" w:rsidRDefault="009E40FE" w:rsidP="00424BC6"/>
    <w:p w14:paraId="632F2E19" w14:textId="5F116CAC" w:rsidR="009E40FE" w:rsidRDefault="009E40FE" w:rsidP="006230F1">
      <w:pPr>
        <w:pStyle w:val="Center"/>
      </w:pPr>
      <w:r>
        <w:t>Dave</w:t>
      </w:r>
    </w:p>
    <w:p w14:paraId="3A82EAEF" w14:textId="5E56A76C" w:rsidR="009E40FE" w:rsidRDefault="009E40FE" w:rsidP="00424BC6">
      <w:r>
        <w:t>Then you just have to outlive him.</w:t>
      </w:r>
    </w:p>
    <w:p w14:paraId="3D61B0A1" w14:textId="67C1D485" w:rsidR="009E40FE" w:rsidRDefault="009E40FE" w:rsidP="00424BC6"/>
    <w:p w14:paraId="1202EFD3" w14:textId="3E50CC16" w:rsidR="009E40FE" w:rsidRDefault="009E40FE" w:rsidP="006230F1">
      <w:pPr>
        <w:pStyle w:val="Center"/>
      </w:pPr>
      <w:r>
        <w:t>Amanda</w:t>
      </w:r>
    </w:p>
    <w:p w14:paraId="3CB23159" w14:textId="4C195306" w:rsidR="009E40FE" w:rsidRDefault="009E40FE" w:rsidP="00424BC6">
      <w:r>
        <w:t>I don’t know.  He was always the healthy one</w:t>
      </w:r>
      <w:proofErr w:type="gramStart"/>
      <w:r>
        <w:t>—  (</w:t>
      </w:r>
      <w:proofErr w:type="gramEnd"/>
      <w:r w:rsidRPr="006230F1">
        <w:rPr>
          <w:i/>
          <w:iCs/>
        </w:rPr>
        <w:t>She has turned to look at Dave.</w:t>
      </w:r>
      <w:r>
        <w:t>)  What’s got your attention?</w:t>
      </w:r>
    </w:p>
    <w:p w14:paraId="0292DE68" w14:textId="576AEB5C" w:rsidR="009621E0" w:rsidRDefault="009621E0" w:rsidP="00424BC6"/>
    <w:p w14:paraId="3BD40F60" w14:textId="7C8325AC" w:rsidR="009621E0" w:rsidRDefault="009621E0" w:rsidP="006230F1">
      <w:pPr>
        <w:pStyle w:val="Direction"/>
      </w:pPr>
      <w:r>
        <w:t>(Dave holds out an old, well-loved copy of The Lion, The Witch, and The Wardrobe.)</w:t>
      </w:r>
    </w:p>
    <w:p w14:paraId="0F3F6DD0" w14:textId="0F647D36" w:rsidR="009621E0" w:rsidRDefault="009621E0" w:rsidP="00424BC6"/>
    <w:p w14:paraId="1D244062" w14:textId="79D86F14" w:rsidR="009621E0" w:rsidRDefault="009621E0" w:rsidP="00424BC6">
      <w:proofErr w:type="spellStart"/>
      <w:proofErr w:type="gramStart"/>
      <w:r>
        <w:t>Ohhh</w:t>
      </w:r>
      <w:proofErr w:type="spellEnd"/>
      <w:r>
        <w:t>.</w:t>
      </w:r>
      <w:proofErr w:type="gramEnd"/>
      <w:r>
        <w:t xml:space="preserve">  Let me…</w:t>
      </w:r>
    </w:p>
    <w:p w14:paraId="5F9CC724" w14:textId="1C9086C6" w:rsidR="009621E0" w:rsidRDefault="009621E0" w:rsidP="00424BC6"/>
    <w:p w14:paraId="6F8F1379" w14:textId="08DC0B49" w:rsidR="009621E0" w:rsidRDefault="009621E0" w:rsidP="006230F1">
      <w:pPr>
        <w:pStyle w:val="Direction"/>
      </w:pPr>
      <w:r>
        <w:t>(She stands, and he hands over the book with a touch of nostalgic hesitance.)</w:t>
      </w:r>
    </w:p>
    <w:p w14:paraId="7CA9ABFC" w14:textId="1437DE4B" w:rsidR="009621E0" w:rsidRDefault="009621E0" w:rsidP="00424BC6"/>
    <w:p w14:paraId="3E57A928" w14:textId="38B10E2E" w:rsidR="009621E0" w:rsidRDefault="009621E0" w:rsidP="00424BC6">
      <w:r>
        <w:t>I haven’t seen you in a long time.  (</w:t>
      </w:r>
      <w:r w:rsidRPr="006230F1">
        <w:rPr>
          <w:i/>
          <w:iCs/>
        </w:rPr>
        <w:t>She flips through the pages.</w:t>
      </w:r>
      <w:r>
        <w:t xml:space="preserve">)  </w:t>
      </w:r>
      <w:proofErr w:type="gramStart"/>
      <w:r>
        <w:t>A very long time.</w:t>
      </w:r>
      <w:proofErr w:type="gramEnd"/>
    </w:p>
    <w:p w14:paraId="7B79D05A" w14:textId="0B3AFE24" w:rsidR="009621E0" w:rsidRDefault="009621E0" w:rsidP="00424BC6"/>
    <w:p w14:paraId="71345EDA" w14:textId="575C5CEC" w:rsidR="009621E0" w:rsidRDefault="009621E0" w:rsidP="006230F1">
      <w:pPr>
        <w:pStyle w:val="Direction"/>
      </w:pPr>
      <w:r>
        <w:t>(Amanda gets a little misty-eyed, and looks over at the wardrobe.)</w:t>
      </w:r>
    </w:p>
    <w:p w14:paraId="0D65A975" w14:textId="1022B5E3" w:rsidR="009621E0" w:rsidRDefault="009621E0" w:rsidP="00424BC6"/>
    <w:p w14:paraId="1EA88AC7" w14:textId="13D6718C" w:rsidR="009621E0" w:rsidRDefault="009621E0" w:rsidP="00424BC6">
      <w:r>
        <w:t>Do you remember</w:t>
      </w:r>
      <w:proofErr w:type="gramStart"/>
      <w:r>
        <w:t>…</w:t>
      </w:r>
      <w:proofErr w:type="gramEnd"/>
    </w:p>
    <w:p w14:paraId="24CEB27F" w14:textId="28A2732D" w:rsidR="009621E0" w:rsidRDefault="009621E0" w:rsidP="00424BC6"/>
    <w:p w14:paraId="7B29524C" w14:textId="746B0A13" w:rsidR="009621E0" w:rsidRDefault="009621E0" w:rsidP="006230F1">
      <w:pPr>
        <w:pStyle w:val="Direction"/>
      </w:pPr>
      <w:r>
        <w:lastRenderedPageBreak/>
        <w:t>(Dave makes a gesture of “how could I not remember, silly”)</w:t>
      </w:r>
    </w:p>
    <w:p w14:paraId="496E6AC5" w14:textId="77777777" w:rsidR="006230F1" w:rsidRDefault="006230F1" w:rsidP="006230F1">
      <w:pPr>
        <w:pStyle w:val="Direction"/>
      </w:pPr>
    </w:p>
    <w:p w14:paraId="4DC41A68" w14:textId="0A8A3DA1" w:rsidR="009621E0" w:rsidRDefault="006230F1" w:rsidP="006230F1">
      <w:pPr>
        <w:pStyle w:val="Center"/>
      </w:pPr>
      <w:r>
        <w:t>Amanda (Cont)</w:t>
      </w:r>
    </w:p>
    <w:p w14:paraId="6859EB3A" w14:textId="3120DDFE" w:rsidR="009621E0" w:rsidRDefault="009621E0" w:rsidP="00424BC6">
      <w:r>
        <w:t>I miss those days.  Scott and Melanie would come over…</w:t>
      </w:r>
    </w:p>
    <w:p w14:paraId="54F1306A" w14:textId="43DB35DD" w:rsidR="009621E0" w:rsidRDefault="009621E0" w:rsidP="00424BC6"/>
    <w:p w14:paraId="4BAE3394" w14:textId="54116A71" w:rsidR="009621E0" w:rsidRDefault="009621E0" w:rsidP="006230F1">
      <w:pPr>
        <w:pStyle w:val="Center"/>
      </w:pPr>
      <w:r>
        <w:t>Dave</w:t>
      </w:r>
    </w:p>
    <w:p w14:paraId="3B2D6125" w14:textId="437D1254" w:rsidR="009621E0" w:rsidRDefault="009621E0" w:rsidP="00424BC6">
      <w:r>
        <w:t>Speaking of Scott—</w:t>
      </w:r>
    </w:p>
    <w:p w14:paraId="0991D8F9" w14:textId="3034FE2D" w:rsidR="009621E0" w:rsidRDefault="009621E0" w:rsidP="00424BC6"/>
    <w:p w14:paraId="7C07E022" w14:textId="625667BF" w:rsidR="009621E0" w:rsidRDefault="009621E0" w:rsidP="006230F1">
      <w:pPr>
        <w:pStyle w:val="Center"/>
      </w:pPr>
      <w:r>
        <w:t>Amanda</w:t>
      </w:r>
    </w:p>
    <w:p w14:paraId="27D70618" w14:textId="554923DC" w:rsidR="009621E0" w:rsidRDefault="009621E0" w:rsidP="006230F1">
      <w:pPr>
        <w:pStyle w:val="Direction"/>
      </w:pPr>
      <w:r>
        <w:t>(Not hearing him…)</w:t>
      </w:r>
    </w:p>
    <w:p w14:paraId="71F19280" w14:textId="3CE6FC2B" w:rsidR="009621E0" w:rsidRDefault="009621E0" w:rsidP="00424BC6">
      <w:r>
        <w:t xml:space="preserve">…and we’d spend hours up here, just…  </w:t>
      </w:r>
      <w:proofErr w:type="gramStart"/>
      <w:r>
        <w:t>(</w:t>
      </w:r>
      <w:r w:rsidRPr="006230F1">
        <w:rPr>
          <w:i/>
          <w:iCs/>
        </w:rPr>
        <w:t>Big sigh.</w:t>
      </w:r>
      <w:r>
        <w:t>)</w:t>
      </w:r>
      <w:proofErr w:type="gramEnd"/>
      <w:r>
        <w:t xml:space="preserve">  </w:t>
      </w:r>
      <w:r w:rsidR="00085466">
        <w:t xml:space="preserve">Scott would be Peter, and Melanie would be </w:t>
      </w:r>
      <w:r w:rsidR="009B3B4C">
        <w:t>Susan</w:t>
      </w:r>
      <w:r w:rsidR="00085466">
        <w:t xml:space="preserve">.  </w:t>
      </w:r>
      <w:proofErr w:type="gramStart"/>
      <w:r w:rsidR="00085466">
        <w:t>And you and me…</w:t>
      </w:r>
      <w:proofErr w:type="gramEnd"/>
      <w:r w:rsidR="00085466">
        <w:t xml:space="preserve"> </w:t>
      </w:r>
      <w:r>
        <w:t>Oh</w:t>
      </w:r>
      <w:r w:rsidR="00085466">
        <w:t>, w</w:t>
      </w:r>
      <w:r>
        <w:t>hy couldn’t things stay like that?</w:t>
      </w:r>
    </w:p>
    <w:p w14:paraId="21E7A803" w14:textId="4F254438" w:rsidR="00085466" w:rsidRDefault="00085466" w:rsidP="00424BC6"/>
    <w:p w14:paraId="63B6FCF8" w14:textId="3A52BAEF" w:rsidR="00085466" w:rsidRDefault="00085466" w:rsidP="00933AF1">
      <w:pPr>
        <w:pStyle w:val="Center"/>
      </w:pPr>
      <w:r>
        <w:t>Dave</w:t>
      </w:r>
    </w:p>
    <w:p w14:paraId="12DA4548" w14:textId="445EE50E" w:rsidR="00085466" w:rsidRDefault="00085466" w:rsidP="00424BC6">
      <w:proofErr w:type="gramStart"/>
      <w:r>
        <w:t>Probably because the IRS gets so irritable if you don’t keep in touch every year.</w:t>
      </w:r>
      <w:proofErr w:type="gramEnd"/>
    </w:p>
    <w:p w14:paraId="078625E0" w14:textId="4067C968" w:rsidR="00085466" w:rsidRDefault="00085466" w:rsidP="00424BC6"/>
    <w:p w14:paraId="68A67C1C" w14:textId="663A1B80" w:rsidR="00085466" w:rsidRDefault="00085466" w:rsidP="00933AF1">
      <w:pPr>
        <w:pStyle w:val="Center"/>
      </w:pPr>
      <w:r>
        <w:t>Amanda</w:t>
      </w:r>
    </w:p>
    <w:p w14:paraId="5E3DDBFC" w14:textId="04884885" w:rsidR="00085466" w:rsidRDefault="00085466" w:rsidP="00424BC6">
      <w:r>
        <w:t xml:space="preserve">Do you remember how we used to hang that </w:t>
      </w:r>
      <w:r w:rsidR="00255B50">
        <w:t>ugly</w:t>
      </w:r>
      <w:r>
        <w:t xml:space="preserve"> lamp from the rafter and pretend that we had just come through the wardrobe?</w:t>
      </w:r>
    </w:p>
    <w:p w14:paraId="2A592494" w14:textId="38DD0354" w:rsidR="00085466" w:rsidRDefault="00085466" w:rsidP="00424BC6"/>
    <w:p w14:paraId="11D584E3" w14:textId="751C7856" w:rsidR="00085466" w:rsidRDefault="00085466" w:rsidP="00933AF1">
      <w:pPr>
        <w:pStyle w:val="Center"/>
      </w:pPr>
      <w:r>
        <w:t>Dave</w:t>
      </w:r>
    </w:p>
    <w:p w14:paraId="2430C06B" w14:textId="0E208930" w:rsidR="00085466" w:rsidRDefault="00085466" w:rsidP="00933AF1">
      <w:pPr>
        <w:pStyle w:val="Direction"/>
      </w:pPr>
      <w:r>
        <w:t>(He laughs.)</w:t>
      </w:r>
    </w:p>
    <w:p w14:paraId="1A73C342" w14:textId="7099BEE7" w:rsidR="00085466" w:rsidRDefault="00085466" w:rsidP="00424BC6">
      <w:r>
        <w:t>Yeah.  You know, I bet that lamp’s around here somewhere</w:t>
      </w:r>
      <w:r w:rsidR="003660E4">
        <w:t>.  Mom and Dad would never have given it away</w:t>
      </w:r>
      <w:r>
        <w:t>.</w:t>
      </w:r>
    </w:p>
    <w:p w14:paraId="05AC48E9" w14:textId="3A78390E" w:rsidR="00085466" w:rsidRDefault="00085466" w:rsidP="00424BC6"/>
    <w:p w14:paraId="3131A47B" w14:textId="4D9B52C0" w:rsidR="00085466" w:rsidRDefault="00085466" w:rsidP="00933AF1">
      <w:pPr>
        <w:pStyle w:val="Direction"/>
      </w:pPr>
      <w:r>
        <w:t>(Amanda starts looking in boxes, but a moment later Dave finds it inside the wardrobe.)</w:t>
      </w:r>
    </w:p>
    <w:p w14:paraId="6B9A3548" w14:textId="5AC27520" w:rsidR="00085466" w:rsidRDefault="00085466" w:rsidP="00424BC6"/>
    <w:p w14:paraId="7114439C" w14:textId="32E50AC9" w:rsidR="00085466" w:rsidRDefault="00085466" w:rsidP="00424BC6">
      <w:r>
        <w:t xml:space="preserve">Look at that.  </w:t>
      </w:r>
      <w:proofErr w:type="gramStart"/>
      <w:r>
        <w:t>Just as ugly as ever.</w:t>
      </w:r>
      <w:proofErr w:type="gramEnd"/>
    </w:p>
    <w:p w14:paraId="17DB94DE" w14:textId="5DEAC5F0" w:rsidR="00085466" w:rsidRDefault="00085466" w:rsidP="00424BC6"/>
    <w:p w14:paraId="12B8785C" w14:textId="4C0FAC10" w:rsidR="00085466" w:rsidRDefault="00085466" w:rsidP="00933AF1">
      <w:pPr>
        <w:pStyle w:val="Center"/>
      </w:pPr>
      <w:r>
        <w:t>Amanda</w:t>
      </w:r>
    </w:p>
    <w:p w14:paraId="1048D295" w14:textId="76124BC3" w:rsidR="00085466" w:rsidRDefault="00085466" w:rsidP="00424BC6">
      <w:r>
        <w:t>Hang it up</w:t>
      </w:r>
      <w:r w:rsidR="00EA7B47">
        <w:t>.  Here, I’ll he—</w:t>
      </w:r>
    </w:p>
    <w:p w14:paraId="25D0A350" w14:textId="36F17FFC" w:rsidR="00EA7B47" w:rsidRDefault="00EA7B47" w:rsidP="00424BC6"/>
    <w:p w14:paraId="69C7C208" w14:textId="1BA584AD" w:rsidR="00EA7B47" w:rsidRDefault="00EA7B47" w:rsidP="00933AF1">
      <w:pPr>
        <w:pStyle w:val="Center"/>
      </w:pPr>
      <w:r>
        <w:t>Dave</w:t>
      </w:r>
    </w:p>
    <w:p w14:paraId="37DFA542" w14:textId="30A93033" w:rsidR="00EA7B47" w:rsidRDefault="00EA7B47" w:rsidP="00424BC6">
      <w:r>
        <w:t>I’ve got it.</w:t>
      </w:r>
    </w:p>
    <w:p w14:paraId="65AADF9B" w14:textId="6751174C" w:rsidR="00EA7B47" w:rsidRDefault="00EA7B47" w:rsidP="00424BC6"/>
    <w:p w14:paraId="792EF898" w14:textId="316D0B17" w:rsidR="00EA7B47" w:rsidRDefault="00EA7B47" w:rsidP="00933AF1">
      <w:pPr>
        <w:pStyle w:val="Direction"/>
      </w:pPr>
      <w:r>
        <w:t>(He hangs it up by tying the cord over a rafter.</w:t>
      </w:r>
      <w:r w:rsidR="00D9753B">
        <w:t>)</w:t>
      </w:r>
    </w:p>
    <w:p w14:paraId="1F5A5E1B" w14:textId="77777777" w:rsidR="00EA7B47" w:rsidRDefault="00EA7B47" w:rsidP="00424BC6"/>
    <w:p w14:paraId="67B8A4A1" w14:textId="79525B92" w:rsidR="00EA7B47" w:rsidRDefault="00EA7B47" w:rsidP="00424BC6">
      <w:r>
        <w:t>There.</w:t>
      </w:r>
    </w:p>
    <w:p w14:paraId="678FD929" w14:textId="553D8852" w:rsidR="00EA7B47" w:rsidRDefault="00EA7B47" w:rsidP="00424BC6"/>
    <w:p w14:paraId="34A39AEA" w14:textId="714D4DFD" w:rsidR="003660E4" w:rsidRDefault="003660E4" w:rsidP="003660E4">
      <w:pPr>
        <w:pStyle w:val="Direction"/>
      </w:pPr>
      <w:r>
        <w:t>(Amanda looks at the suspended lamp, then down at the book with a nostalgic sigh.)</w:t>
      </w:r>
    </w:p>
    <w:p w14:paraId="1A8E6CFB" w14:textId="77777777" w:rsidR="003660E4" w:rsidRDefault="003660E4" w:rsidP="00424BC6"/>
    <w:p w14:paraId="31C36D1A" w14:textId="79205651" w:rsidR="00EA7B47" w:rsidRDefault="00EA7B47" w:rsidP="00933AF1">
      <w:pPr>
        <w:pStyle w:val="Center"/>
      </w:pPr>
      <w:r>
        <w:t>Amanda</w:t>
      </w:r>
    </w:p>
    <w:p w14:paraId="689C64D9" w14:textId="6FE9EA66" w:rsidR="00EA7B47" w:rsidRDefault="00EA7B47" w:rsidP="00424BC6">
      <w:r>
        <w:t xml:space="preserve">I could never get Becky to read </w:t>
      </w:r>
      <w:r w:rsidR="009B3B4C">
        <w:t>th</w:t>
      </w:r>
      <w:r w:rsidR="003660E4">
        <w:t>is</w:t>
      </w:r>
      <w:r>
        <w:t>.  I’m such a terrible mother.</w:t>
      </w:r>
    </w:p>
    <w:p w14:paraId="42AC75DA" w14:textId="77777777" w:rsidR="00EA7B47" w:rsidRDefault="00EA7B47" w:rsidP="00424BC6"/>
    <w:p w14:paraId="5AE13AE4" w14:textId="6F26C258" w:rsidR="00085466" w:rsidRDefault="00EA7B47" w:rsidP="00933AF1">
      <w:pPr>
        <w:pStyle w:val="Center"/>
      </w:pPr>
      <w:r>
        <w:t>Dave</w:t>
      </w:r>
    </w:p>
    <w:p w14:paraId="60416B09" w14:textId="6379465F" w:rsidR="00085466" w:rsidRDefault="00EA7B47" w:rsidP="00424BC6">
      <w:r>
        <w:t xml:space="preserve">Do you remember </w:t>
      </w:r>
      <w:r w:rsidR="00085466">
        <w:t xml:space="preserve">that </w:t>
      </w:r>
      <w:r w:rsidR="003660E4">
        <w:t xml:space="preserve">time </w:t>
      </w:r>
      <w:r w:rsidR="00085466">
        <w:t>you poured about a hundred bags of cotton balls all over the place</w:t>
      </w:r>
      <w:r>
        <w:t>?</w:t>
      </w:r>
    </w:p>
    <w:p w14:paraId="43662DE5" w14:textId="41FB87ED" w:rsidR="00085466" w:rsidRDefault="00085466" w:rsidP="00424BC6"/>
    <w:p w14:paraId="699A71DA" w14:textId="79928B38" w:rsidR="00085466" w:rsidRDefault="00085466" w:rsidP="00933AF1">
      <w:pPr>
        <w:pStyle w:val="Center"/>
      </w:pPr>
      <w:r>
        <w:t>Amanda</w:t>
      </w:r>
    </w:p>
    <w:p w14:paraId="27888C1B" w14:textId="757EC155" w:rsidR="00EA7B47" w:rsidRDefault="00085466" w:rsidP="00424BC6">
      <w:r>
        <w:t xml:space="preserve">Oh my god.  </w:t>
      </w:r>
      <w:r w:rsidR="003660E4">
        <w:t xml:space="preserve">Yeah, </w:t>
      </w:r>
      <w:r>
        <w:t xml:space="preserve">I </w:t>
      </w:r>
      <w:r w:rsidR="00EA7B47">
        <w:t xml:space="preserve">remember.  I haven’t thought about that in years.  </w:t>
      </w:r>
    </w:p>
    <w:p w14:paraId="3FD30F3C" w14:textId="77777777" w:rsidR="00EA7B47" w:rsidRDefault="00EA7B47" w:rsidP="00424BC6"/>
    <w:p w14:paraId="50F31370" w14:textId="5B11F02D" w:rsidR="00EA7B47" w:rsidRDefault="00EA7B47" w:rsidP="00933AF1">
      <w:pPr>
        <w:pStyle w:val="Center"/>
      </w:pPr>
      <w:r>
        <w:t>Dave</w:t>
      </w:r>
    </w:p>
    <w:p w14:paraId="05F3CC8C" w14:textId="2A88D9C8" w:rsidR="00085466" w:rsidRDefault="00085466" w:rsidP="00424BC6">
      <w:r>
        <w:t>And</w:t>
      </w:r>
      <w:r w:rsidR="00EA7B47">
        <w:t>,</w:t>
      </w:r>
      <w:r>
        <w:t xml:space="preserve"> of course</w:t>
      </w:r>
      <w:r w:rsidR="00EA7B47">
        <w:t>,</w:t>
      </w:r>
      <w:r>
        <w:t xml:space="preserve"> that had to be the time mom decided to come up and see what we were doing.</w:t>
      </w:r>
    </w:p>
    <w:p w14:paraId="505AB450" w14:textId="5F1797E9" w:rsidR="00085466" w:rsidRDefault="00085466" w:rsidP="00424BC6"/>
    <w:p w14:paraId="272B9FB6" w14:textId="36B9F85B" w:rsidR="00EA7B47" w:rsidRDefault="00EA7B47" w:rsidP="00933AF1">
      <w:pPr>
        <w:pStyle w:val="Center"/>
      </w:pPr>
      <w:r>
        <w:t>Amanda</w:t>
      </w:r>
    </w:p>
    <w:p w14:paraId="177989BC" w14:textId="42109BAB" w:rsidR="00EA7B47" w:rsidRDefault="009B3B4C" w:rsidP="00424BC6">
      <w:r>
        <w:t>She was so furious.</w:t>
      </w:r>
    </w:p>
    <w:p w14:paraId="1B1F3A17" w14:textId="180455E2" w:rsidR="00EA7B47" w:rsidRDefault="00EA7B47" w:rsidP="00424BC6"/>
    <w:p w14:paraId="795F6FB0" w14:textId="25BAD03A" w:rsidR="00EA7B47" w:rsidRDefault="00EA7B47" w:rsidP="00933AF1">
      <w:pPr>
        <w:pStyle w:val="Center"/>
      </w:pPr>
      <w:r>
        <w:t>Dave</w:t>
      </w:r>
    </w:p>
    <w:p w14:paraId="05AA47F3" w14:textId="5EDA4299" w:rsidR="00EA7B47" w:rsidRDefault="00EA7B47" w:rsidP="00424BC6">
      <w:r>
        <w:t>No</w:t>
      </w:r>
      <w:r w:rsidR="009B3B4C">
        <w:t>, she wasn’t</w:t>
      </w:r>
      <w:r>
        <w:t>.  Don’t you remember?  She joined in.  Pretended she was the White Witch, decree</w:t>
      </w:r>
      <w:r w:rsidR="003456B1">
        <w:t>ing</w:t>
      </w:r>
      <w:r>
        <w:t xml:space="preserve"> ‘Christmas is canceled’ and—</w:t>
      </w:r>
    </w:p>
    <w:p w14:paraId="6913FB28" w14:textId="0DFB5548" w:rsidR="00EA7B47" w:rsidRDefault="00EA7B47" w:rsidP="00424BC6"/>
    <w:p w14:paraId="1C9DA872" w14:textId="77777777" w:rsidR="009B3B4C" w:rsidRDefault="009B3B4C" w:rsidP="00933AF1">
      <w:pPr>
        <w:pStyle w:val="Center"/>
      </w:pPr>
      <w:r>
        <w:t>Amanda</w:t>
      </w:r>
    </w:p>
    <w:p w14:paraId="41EBA304" w14:textId="2B09D006" w:rsidR="00EA7B47" w:rsidRDefault="00EA7B47" w:rsidP="00424BC6">
      <w:r>
        <w:t>Wait, wait.  I</w:t>
      </w:r>
      <w:r w:rsidR="003456B1">
        <w:t xml:space="preserve"> thou</w:t>
      </w:r>
      <w:r w:rsidR="00255B50">
        <w:t>ght</w:t>
      </w:r>
      <w:r>
        <w:t xml:space="preserve">…  </w:t>
      </w:r>
      <w:proofErr w:type="gramStart"/>
      <w:r>
        <w:t>You mean, she was…</w:t>
      </w:r>
      <w:proofErr w:type="gramEnd"/>
    </w:p>
    <w:p w14:paraId="5270E339" w14:textId="4FC9D39A" w:rsidR="00EA7B47" w:rsidRDefault="00EA7B47" w:rsidP="00424BC6"/>
    <w:p w14:paraId="17EE7091" w14:textId="77777777" w:rsidR="009B3B4C" w:rsidRDefault="009B3B4C" w:rsidP="00933AF1">
      <w:pPr>
        <w:pStyle w:val="Center"/>
      </w:pPr>
      <w:r>
        <w:t>Dave</w:t>
      </w:r>
    </w:p>
    <w:p w14:paraId="690AFDA4" w14:textId="586D679C" w:rsidR="00EA7B47" w:rsidRDefault="003456B1" w:rsidP="00424BC6">
      <w:r>
        <w:t>What?</w:t>
      </w:r>
    </w:p>
    <w:p w14:paraId="2C71911F" w14:textId="1BD91A6C" w:rsidR="00EA7B47" w:rsidRDefault="00EA7B47" w:rsidP="00424BC6"/>
    <w:p w14:paraId="72D751A3" w14:textId="6EF3B86C" w:rsidR="00EA7B47" w:rsidRDefault="009B3B4C" w:rsidP="00933AF1">
      <w:pPr>
        <w:pStyle w:val="Center"/>
      </w:pPr>
      <w:r>
        <w:t>Amanda</w:t>
      </w:r>
    </w:p>
    <w:p w14:paraId="328A3F0E" w14:textId="249477D1" w:rsidR="00EA7B47" w:rsidRDefault="00EA7B47" w:rsidP="00424BC6">
      <w:r>
        <w:t xml:space="preserve">Oh my god.  I thought she was </w:t>
      </w:r>
      <w:r w:rsidR="003456B1">
        <w:t xml:space="preserve">serious.  I thought she was </w:t>
      </w:r>
      <w:r>
        <w:t>angry, and that…</w:t>
      </w:r>
    </w:p>
    <w:p w14:paraId="5EA5105B" w14:textId="7D716578" w:rsidR="00EA7B47" w:rsidRDefault="00EA7B47" w:rsidP="00424BC6"/>
    <w:p w14:paraId="024EBAD0" w14:textId="059B25CF" w:rsidR="00EA7B47" w:rsidRDefault="009B3B4C" w:rsidP="00933AF1">
      <w:pPr>
        <w:pStyle w:val="Center"/>
      </w:pPr>
      <w:r>
        <w:t>Dave</w:t>
      </w:r>
    </w:p>
    <w:p w14:paraId="3EDB030A" w14:textId="46A3F6DB" w:rsidR="00EA7B47" w:rsidRDefault="00EA7B47" w:rsidP="00424BC6">
      <w:r>
        <w:t xml:space="preserve">No.  </w:t>
      </w:r>
      <w:r w:rsidR="00826180">
        <w:t>She was just joining in.</w:t>
      </w:r>
      <w:r>
        <w:t xml:space="preserve"> </w:t>
      </w:r>
      <w:r w:rsidR="00826180">
        <w:t xml:space="preserve"> </w:t>
      </w:r>
      <w:r w:rsidR="009B3B4C">
        <w:t>Wait.  Y</w:t>
      </w:r>
      <w:r w:rsidR="00826180">
        <w:t xml:space="preserve">ou really </w:t>
      </w:r>
      <w:r w:rsidR="009B3B4C">
        <w:t xml:space="preserve">thought </w:t>
      </w:r>
      <w:r w:rsidR="00826180">
        <w:t>she was threatening to cancel Christmas?</w:t>
      </w:r>
    </w:p>
    <w:p w14:paraId="0FA8DFA7" w14:textId="2A7F051C" w:rsidR="00EA7B47" w:rsidRDefault="00EA7B47" w:rsidP="00424BC6"/>
    <w:p w14:paraId="65F3C9AD" w14:textId="06E3E49C" w:rsidR="00826180" w:rsidRDefault="00826180" w:rsidP="00933AF1">
      <w:pPr>
        <w:pStyle w:val="Direction"/>
      </w:pPr>
      <w:r>
        <w:t>(</w:t>
      </w:r>
      <w:r w:rsidR="009B3B4C">
        <w:t>Sh</w:t>
      </w:r>
      <w:r>
        <w:t xml:space="preserve">e shrugs; clearly </w:t>
      </w:r>
      <w:r w:rsidR="009B3B4C">
        <w:t>s</w:t>
      </w:r>
      <w:r>
        <w:t>he did.)</w:t>
      </w:r>
    </w:p>
    <w:p w14:paraId="3A6E4EDF" w14:textId="34D489C5" w:rsidR="00826180" w:rsidRDefault="00826180" w:rsidP="00424BC6"/>
    <w:p w14:paraId="6D5E6A4D" w14:textId="534D0EED" w:rsidR="00826180" w:rsidRDefault="003456B1" w:rsidP="00424BC6">
      <w:r>
        <w:t>Hah.  Well, y</w:t>
      </w:r>
      <w:r w:rsidR="00826180">
        <w:t xml:space="preserve">ou </w:t>
      </w:r>
      <w:r w:rsidR="00826180" w:rsidRPr="00826180">
        <w:rPr>
          <w:i/>
          <w:iCs/>
        </w:rPr>
        <w:t>were</w:t>
      </w:r>
      <w:r w:rsidR="00826180">
        <w:t xml:space="preserve"> pretty </w:t>
      </w:r>
      <w:r w:rsidR="009B3B4C">
        <w:t>little</w:t>
      </w:r>
      <w:r w:rsidR="00826180">
        <w:t xml:space="preserve">, and </w:t>
      </w:r>
      <w:r>
        <w:t xml:space="preserve">that would have been a big deal </w:t>
      </w:r>
      <w:r w:rsidR="009B3B4C">
        <w:t>at that age, I guess</w:t>
      </w:r>
      <w:r w:rsidR="00826180">
        <w:t xml:space="preserve">.  </w:t>
      </w:r>
    </w:p>
    <w:p w14:paraId="3EA0E5C1" w14:textId="2E4DF002" w:rsidR="00826180" w:rsidRDefault="00826180" w:rsidP="00424BC6"/>
    <w:p w14:paraId="7EFD4448" w14:textId="68351040" w:rsidR="00826180" w:rsidRDefault="009B3B4C" w:rsidP="00933AF1">
      <w:pPr>
        <w:pStyle w:val="Center"/>
      </w:pPr>
      <w:r>
        <w:t>Amanda</w:t>
      </w:r>
    </w:p>
    <w:p w14:paraId="2BB5D575" w14:textId="4DFD36C7" w:rsidR="00826180" w:rsidRDefault="00826180" w:rsidP="00424BC6">
      <w:r>
        <w:t xml:space="preserve">I remember being worried about it for </w:t>
      </w:r>
      <w:proofErr w:type="gramStart"/>
      <w:r>
        <w:t>months,</w:t>
      </w:r>
      <w:proofErr w:type="gramEnd"/>
      <w:r>
        <w:t xml:space="preserve"> and then so relieved when she started decorating after Thanksgiving.  She seemed so angry</w:t>
      </w:r>
      <w:r w:rsidR="00940D9C">
        <w:t xml:space="preserve"> at the time</w:t>
      </w:r>
      <w:r>
        <w:t>.</w:t>
      </w:r>
    </w:p>
    <w:p w14:paraId="7F1A4820" w14:textId="4BA75536" w:rsidR="00826180" w:rsidRDefault="00826180" w:rsidP="00424BC6"/>
    <w:p w14:paraId="6D7CD2AE" w14:textId="39A3BA83" w:rsidR="00826180" w:rsidRDefault="009B3B4C" w:rsidP="00933AF1">
      <w:pPr>
        <w:pStyle w:val="Center"/>
      </w:pPr>
      <w:r>
        <w:lastRenderedPageBreak/>
        <w:t>Dave</w:t>
      </w:r>
    </w:p>
    <w:p w14:paraId="58B60C5A" w14:textId="2E3AD420" w:rsidR="00826180" w:rsidRDefault="00826180" w:rsidP="00826180">
      <w:r>
        <w:t xml:space="preserve">That’s because she was pretending to be the witch.  </w:t>
      </w:r>
      <w:r w:rsidR="00940D9C">
        <w:t>She was supposed to be angry.</w:t>
      </w:r>
    </w:p>
    <w:p w14:paraId="5E439680" w14:textId="77777777" w:rsidR="006230F1" w:rsidRDefault="006230F1" w:rsidP="00424BC6"/>
    <w:p w14:paraId="69A8B11B" w14:textId="5735DF1E" w:rsidR="00EA7B47" w:rsidRDefault="009B3B4C" w:rsidP="00933AF1">
      <w:pPr>
        <w:pStyle w:val="Center"/>
      </w:pPr>
      <w:r>
        <w:t>Amanda</w:t>
      </w:r>
    </w:p>
    <w:p w14:paraId="2B942A47" w14:textId="62AB506A" w:rsidR="00EA7B47" w:rsidRDefault="00EA7B47" w:rsidP="00424BC6">
      <w:r>
        <w:t xml:space="preserve">I honestly don’t remember it that way at all.  God, </w:t>
      </w:r>
      <w:proofErr w:type="gramStart"/>
      <w:r>
        <w:t>it’s</w:t>
      </w:r>
      <w:proofErr w:type="gramEnd"/>
      <w:r>
        <w:t xml:space="preserve"> funny how you </w:t>
      </w:r>
      <w:r w:rsidR="001A4D44">
        <w:t xml:space="preserve">can </w:t>
      </w:r>
      <w:r>
        <w:t>look back at things</w:t>
      </w:r>
      <w:r w:rsidR="001A4D44">
        <w:t xml:space="preserve"> and realized that you just had no </w:t>
      </w:r>
      <w:r w:rsidR="009D3AB6">
        <w:t>clue</w:t>
      </w:r>
      <w:r w:rsidR="001A4D44">
        <w:t>.</w:t>
      </w:r>
    </w:p>
    <w:p w14:paraId="56B9D486" w14:textId="321B0866" w:rsidR="001A4D44" w:rsidRDefault="001A4D44" w:rsidP="00424BC6"/>
    <w:p w14:paraId="15D4EE3E" w14:textId="77777777" w:rsidR="00826180" w:rsidRDefault="001A4D44" w:rsidP="00933AF1">
      <w:pPr>
        <w:pStyle w:val="Direction"/>
      </w:pPr>
      <w:r>
        <w:t>(They share a moment of silent reflection</w:t>
      </w:r>
      <w:r w:rsidR="00826180">
        <w:t>.)</w:t>
      </w:r>
    </w:p>
    <w:p w14:paraId="21A57E86" w14:textId="48BD78CF" w:rsidR="00826180" w:rsidRDefault="00826180" w:rsidP="00424BC6"/>
    <w:p w14:paraId="27D08128" w14:textId="567C16AD" w:rsidR="009B3B4C" w:rsidRDefault="009B3B4C" w:rsidP="00933AF1">
      <w:pPr>
        <w:pStyle w:val="Center"/>
      </w:pPr>
      <w:r>
        <w:t>Dave</w:t>
      </w:r>
    </w:p>
    <w:p w14:paraId="72FF93E4" w14:textId="7E772992" w:rsidR="00826180" w:rsidRDefault="00826180" w:rsidP="00424BC6">
      <w:r>
        <w:t>Anyway, I was going to tell you, Scott said he is going to stop by for a few.  Share his condolences</w:t>
      </w:r>
      <w:r w:rsidR="00046E3E">
        <w:t xml:space="preserve"> about mom</w:t>
      </w:r>
      <w:r w:rsidR="003456B1">
        <w:t>, you know</w:t>
      </w:r>
      <w:r>
        <w:t>.</w:t>
      </w:r>
    </w:p>
    <w:p w14:paraId="23EC2169" w14:textId="53BB1AF9" w:rsidR="00826180" w:rsidRDefault="00826180" w:rsidP="00424BC6"/>
    <w:p w14:paraId="4C06ACDB" w14:textId="3F3EBBA5" w:rsidR="00826180" w:rsidRDefault="00826180" w:rsidP="00933AF1">
      <w:pPr>
        <w:pStyle w:val="Center"/>
      </w:pPr>
      <w:r>
        <w:t>Amanda</w:t>
      </w:r>
    </w:p>
    <w:p w14:paraId="64B1919D" w14:textId="18C39B61" w:rsidR="00826180" w:rsidRDefault="00826180" w:rsidP="00424BC6">
      <w:r>
        <w:t>Oh</w:t>
      </w:r>
      <w:r w:rsidR="009B3B4C">
        <w:t>.  T</w:t>
      </w:r>
      <w:r>
        <w:t xml:space="preserve">hat’s nice, I guess.  </w:t>
      </w:r>
      <w:r w:rsidR="009B3B4C">
        <w:t xml:space="preserve">I didn’t realize you two </w:t>
      </w:r>
      <w:r w:rsidR="003456B1">
        <w:t xml:space="preserve">were still </w:t>
      </w:r>
      <w:r w:rsidR="009B3B4C">
        <w:t>in touch.</w:t>
      </w:r>
    </w:p>
    <w:p w14:paraId="565C6E6C" w14:textId="2A1334C5" w:rsidR="00826180" w:rsidRDefault="00826180" w:rsidP="00424BC6"/>
    <w:p w14:paraId="3DDC35EB" w14:textId="348FB121" w:rsidR="009B3B4C" w:rsidRDefault="009B3B4C" w:rsidP="00933AF1">
      <w:pPr>
        <w:pStyle w:val="Center"/>
      </w:pPr>
      <w:r>
        <w:t>Dave</w:t>
      </w:r>
    </w:p>
    <w:p w14:paraId="078B01C1" w14:textId="3E1D1606" w:rsidR="009B3B4C" w:rsidRDefault="009B3B4C" w:rsidP="00424BC6">
      <w:proofErr w:type="gramStart"/>
      <w:r>
        <w:t>A bit.</w:t>
      </w:r>
      <w:proofErr w:type="gramEnd"/>
      <w:r>
        <w:t xml:space="preserve">  Not </w:t>
      </w:r>
      <w:r w:rsidR="00625B77">
        <w:t>super close</w:t>
      </w:r>
      <w:r>
        <w:t xml:space="preserve">.  </w:t>
      </w:r>
      <w:proofErr w:type="gramStart"/>
      <w:r>
        <w:t>A Christmas card now and then, that sort of thing.</w:t>
      </w:r>
      <w:proofErr w:type="gramEnd"/>
    </w:p>
    <w:p w14:paraId="35046094" w14:textId="5A94845D" w:rsidR="009B3B4C" w:rsidRDefault="009B3B4C" w:rsidP="00424BC6"/>
    <w:p w14:paraId="0EA6DD2C" w14:textId="62E97C4E" w:rsidR="009B3B4C" w:rsidRDefault="009B3B4C" w:rsidP="00933AF1">
      <w:pPr>
        <w:pStyle w:val="Center"/>
      </w:pPr>
      <w:r>
        <w:t>Amanda</w:t>
      </w:r>
    </w:p>
    <w:p w14:paraId="3252AEAE" w14:textId="6961CAF4" w:rsidR="009B3B4C" w:rsidRDefault="009B3B4C" w:rsidP="00424BC6">
      <w:r>
        <w:t>Weren’t they Jewish?</w:t>
      </w:r>
    </w:p>
    <w:p w14:paraId="67B3EDBF" w14:textId="7CB4A2EE" w:rsidR="009B3B4C" w:rsidRDefault="009B3B4C" w:rsidP="00424BC6"/>
    <w:p w14:paraId="38DB8FE7" w14:textId="7E1D8997" w:rsidR="009B3B4C" w:rsidRDefault="009B3B4C" w:rsidP="00933AF1">
      <w:pPr>
        <w:pStyle w:val="Center"/>
      </w:pPr>
      <w:r>
        <w:t>Dave</w:t>
      </w:r>
    </w:p>
    <w:p w14:paraId="4E3460D0" w14:textId="274B4A91" w:rsidR="009B3B4C" w:rsidRDefault="009B3B4C" w:rsidP="00424BC6">
      <w:r>
        <w:t>No.  What gave you that idea?</w:t>
      </w:r>
    </w:p>
    <w:p w14:paraId="49885B9A" w14:textId="0F2F10A5" w:rsidR="009B3B4C" w:rsidRDefault="009B3B4C" w:rsidP="00424BC6"/>
    <w:p w14:paraId="1B9E3A6C" w14:textId="10EC3743" w:rsidR="009B3B4C" w:rsidRDefault="009B3B4C" w:rsidP="00933AF1">
      <w:pPr>
        <w:pStyle w:val="Center"/>
      </w:pPr>
      <w:r>
        <w:t>Amanda</w:t>
      </w:r>
    </w:p>
    <w:p w14:paraId="5110C4CE" w14:textId="6346030C" w:rsidR="009B3B4C" w:rsidRDefault="009B3B4C" w:rsidP="00424BC6">
      <w:r>
        <w:t xml:space="preserve">He said something like that once.  </w:t>
      </w:r>
      <w:proofErr w:type="gramStart"/>
      <w:r>
        <w:t>That they celebrated Hanukkah or something.</w:t>
      </w:r>
      <w:proofErr w:type="gramEnd"/>
    </w:p>
    <w:p w14:paraId="24EC3A58" w14:textId="0FEFDD7F" w:rsidR="009B3B4C" w:rsidRDefault="009B3B4C" w:rsidP="00424BC6"/>
    <w:p w14:paraId="00110777" w14:textId="1173BCE7" w:rsidR="009B3B4C" w:rsidRDefault="009B3B4C" w:rsidP="00933AF1">
      <w:pPr>
        <w:pStyle w:val="Center"/>
      </w:pPr>
      <w:r>
        <w:t>Dave</w:t>
      </w:r>
    </w:p>
    <w:p w14:paraId="2022965A" w14:textId="42B6DDFE" w:rsidR="009B3B4C" w:rsidRDefault="009B3B4C" w:rsidP="00933AF1">
      <w:pPr>
        <w:pStyle w:val="Direction"/>
      </w:pPr>
      <w:r>
        <w:t>(Laughs…)</w:t>
      </w:r>
    </w:p>
    <w:p w14:paraId="7C6F31C3" w14:textId="1D54B325" w:rsidR="009B3B4C" w:rsidRDefault="009B3B4C" w:rsidP="00424BC6">
      <w:r>
        <w:t>He was just messing with you.</w:t>
      </w:r>
    </w:p>
    <w:p w14:paraId="556945B1" w14:textId="42A37A6E" w:rsidR="009B3B4C" w:rsidRDefault="009B3B4C" w:rsidP="00424BC6"/>
    <w:p w14:paraId="149CB3B7" w14:textId="3CCE9AFF" w:rsidR="009B3B4C" w:rsidRDefault="009B3B4C" w:rsidP="00933AF1">
      <w:pPr>
        <w:pStyle w:val="Center"/>
      </w:pPr>
      <w:r>
        <w:t>Amanda</w:t>
      </w:r>
    </w:p>
    <w:p w14:paraId="5D1CFE47" w14:textId="6E579F53" w:rsidR="009B3B4C" w:rsidRDefault="009B3B4C" w:rsidP="00424BC6">
      <w:r>
        <w:t>Jeez.  He really didn’t like me much, did he?</w:t>
      </w:r>
    </w:p>
    <w:p w14:paraId="328830F5" w14:textId="2DCAFFF2" w:rsidR="009B3B4C" w:rsidRDefault="009B3B4C" w:rsidP="00424BC6"/>
    <w:p w14:paraId="5FC9B1B1" w14:textId="557616E5" w:rsidR="009B3B4C" w:rsidRDefault="009B3B4C" w:rsidP="00933AF1">
      <w:pPr>
        <w:pStyle w:val="Center"/>
      </w:pPr>
      <w:r>
        <w:t>Dave</w:t>
      </w:r>
    </w:p>
    <w:p w14:paraId="2E593FCF" w14:textId="36AF7F23" w:rsidR="009B3B4C" w:rsidRDefault="009B3B4C" w:rsidP="00424BC6">
      <w:r>
        <w:t>I wouldn’t say that.</w:t>
      </w:r>
    </w:p>
    <w:p w14:paraId="05AD369D" w14:textId="6114D0CB" w:rsidR="009B3B4C" w:rsidRDefault="009B3B4C" w:rsidP="00424BC6"/>
    <w:p w14:paraId="769AD894" w14:textId="78CC8785" w:rsidR="009B3B4C" w:rsidRDefault="009B3B4C" w:rsidP="00933AF1">
      <w:pPr>
        <w:pStyle w:val="Center"/>
      </w:pPr>
      <w:r>
        <w:t>Amanda</w:t>
      </w:r>
    </w:p>
    <w:p w14:paraId="5977EFDA" w14:textId="70D4AB66" w:rsidR="009B3B4C" w:rsidRDefault="009B3B4C" w:rsidP="00424BC6">
      <w:r>
        <w:t>Oh, I would.  If we weren’t in Narnia, he was always telling me to go away.</w:t>
      </w:r>
      <w:r w:rsidR="00625B77">
        <w:t xml:space="preserve">  And even </w:t>
      </w:r>
      <w:r w:rsidR="003456B1">
        <w:t xml:space="preserve">up </w:t>
      </w:r>
      <w:r w:rsidR="00625B77">
        <w:t>here, somehow Queen Lucy was always the right person to go</w:t>
      </w:r>
      <w:r w:rsidR="009D3AB6">
        <w:t>…</w:t>
      </w:r>
      <w:r w:rsidR="00625B77">
        <w:t xml:space="preserve"> hide in the corner or something.</w:t>
      </w:r>
    </w:p>
    <w:p w14:paraId="6A73AF0B" w14:textId="232C8965" w:rsidR="00046E3E" w:rsidRDefault="00046E3E" w:rsidP="00424BC6"/>
    <w:p w14:paraId="7E9FA128" w14:textId="77777777" w:rsidR="003456B1" w:rsidRDefault="003456B1" w:rsidP="00424BC6"/>
    <w:p w14:paraId="2615B91D" w14:textId="7B254EB4" w:rsidR="00046E3E" w:rsidRDefault="00046E3E" w:rsidP="00933AF1">
      <w:pPr>
        <w:pStyle w:val="Center"/>
      </w:pPr>
      <w:r>
        <w:lastRenderedPageBreak/>
        <w:t>Dave</w:t>
      </w:r>
    </w:p>
    <w:p w14:paraId="30BD76A2" w14:textId="5DF35D22" w:rsidR="00046E3E" w:rsidRDefault="00046E3E" w:rsidP="00424BC6">
      <w:r>
        <w:t xml:space="preserve">Well, maybe.  But heck, we were kids, and kids can be… </w:t>
      </w:r>
      <w:r w:rsidR="003456B1">
        <w:t>well, you know.</w:t>
      </w:r>
      <w:r>
        <w:t xml:space="preserve"> But he did ask about you, so he obviously isn’t too anti-Amanda</w:t>
      </w:r>
      <w:r w:rsidR="009D3AB6">
        <w:t xml:space="preserve">.  </w:t>
      </w:r>
      <w:proofErr w:type="gramStart"/>
      <w:r w:rsidR="009D3AB6">
        <w:t>At least not</w:t>
      </w:r>
      <w:r>
        <w:t xml:space="preserve"> </w:t>
      </w:r>
      <w:r w:rsidR="009D3AB6">
        <w:t>these days</w:t>
      </w:r>
      <w:r>
        <w:t>.</w:t>
      </w:r>
      <w:proofErr w:type="gramEnd"/>
    </w:p>
    <w:p w14:paraId="62DCA083" w14:textId="3C1DD89A" w:rsidR="00826180" w:rsidRDefault="00826180" w:rsidP="00424BC6"/>
    <w:p w14:paraId="600B566C" w14:textId="187EA25D" w:rsidR="00046E3E" w:rsidRDefault="00046E3E" w:rsidP="00933AF1">
      <w:pPr>
        <w:pStyle w:val="Center"/>
      </w:pPr>
      <w:r>
        <w:t>Amanda</w:t>
      </w:r>
    </w:p>
    <w:p w14:paraId="4D278F05" w14:textId="1CD6AE41" w:rsidR="00046E3E" w:rsidRDefault="00046E3E" w:rsidP="00424BC6">
      <w:r>
        <w:t xml:space="preserve">Asked about </w:t>
      </w:r>
      <w:r w:rsidRPr="00625B77">
        <w:rPr>
          <w:i/>
          <w:iCs/>
        </w:rPr>
        <w:t>me</w:t>
      </w:r>
      <w:r>
        <w:t>?</w:t>
      </w:r>
    </w:p>
    <w:p w14:paraId="72E7B612" w14:textId="3E40D52A" w:rsidR="00046E3E" w:rsidRDefault="00046E3E" w:rsidP="00424BC6"/>
    <w:p w14:paraId="583E7337" w14:textId="2153039E" w:rsidR="00046E3E" w:rsidRDefault="00046E3E" w:rsidP="00933AF1">
      <w:pPr>
        <w:pStyle w:val="Center"/>
      </w:pPr>
      <w:r>
        <w:t>Dave</w:t>
      </w:r>
    </w:p>
    <w:p w14:paraId="08BE9A0C" w14:textId="07BCB5D5" w:rsidR="00046E3E" w:rsidRDefault="00046E3E" w:rsidP="00424BC6">
      <w:r>
        <w:t>Yeah.  He usually does.  How’re things, how’s the job, how’s your sister.  You know.</w:t>
      </w:r>
    </w:p>
    <w:p w14:paraId="56052EB3" w14:textId="1FDD6DA9" w:rsidR="00046E3E" w:rsidRDefault="00046E3E" w:rsidP="00424BC6"/>
    <w:p w14:paraId="0CC49DB3" w14:textId="392084EE" w:rsidR="00046E3E" w:rsidRDefault="00046E3E" w:rsidP="00933AF1">
      <w:pPr>
        <w:pStyle w:val="Center"/>
      </w:pPr>
      <w:r>
        <w:t>Amanda</w:t>
      </w:r>
    </w:p>
    <w:p w14:paraId="2F986F9C" w14:textId="411F04EB" w:rsidR="00046E3E" w:rsidRDefault="00046E3E" w:rsidP="00424BC6">
      <w:r>
        <w:t>Oh, like that.  Not an actual interest.</w:t>
      </w:r>
    </w:p>
    <w:p w14:paraId="5E0C825D" w14:textId="20F1FF35" w:rsidR="00046E3E" w:rsidRDefault="00046E3E" w:rsidP="00424BC6"/>
    <w:p w14:paraId="7ED84A6C" w14:textId="1157BA2B" w:rsidR="00046E3E" w:rsidRDefault="00046E3E" w:rsidP="00933AF1">
      <w:pPr>
        <w:pStyle w:val="Center"/>
      </w:pPr>
      <w:r>
        <w:t>Dave</w:t>
      </w:r>
    </w:p>
    <w:p w14:paraId="6D8DADCE" w14:textId="5C48C4DB" w:rsidR="00046E3E" w:rsidRDefault="00625B77" w:rsidP="00424BC6">
      <w:r>
        <w:t xml:space="preserve">I don’t know.  It wasn’t until I told him about you and Mitch that he offered to stop by </w:t>
      </w:r>
      <w:r w:rsidR="009D3AB6">
        <w:t>today</w:t>
      </w:r>
      <w:r>
        <w:t xml:space="preserve">.  </w:t>
      </w:r>
      <w:r w:rsidR="00C46851">
        <w:t xml:space="preserve">I suppose </w:t>
      </w:r>
      <w:r w:rsidR="009D3AB6">
        <w:t>it could’ve just been a coincidence, though</w:t>
      </w:r>
      <w:r w:rsidR="00C46851">
        <w:t>.</w:t>
      </w:r>
    </w:p>
    <w:p w14:paraId="62996214" w14:textId="31549220" w:rsidR="00046E3E" w:rsidRDefault="00046E3E" w:rsidP="00424BC6"/>
    <w:p w14:paraId="48121515" w14:textId="39AA9F2F" w:rsidR="009621E0" w:rsidRDefault="001A4D44" w:rsidP="00933AF1">
      <w:pPr>
        <w:pStyle w:val="Center"/>
      </w:pPr>
      <w:r>
        <w:t>Scott (Off)</w:t>
      </w:r>
    </w:p>
    <w:p w14:paraId="61A999FA" w14:textId="23E12650" w:rsidR="001A4D44" w:rsidRDefault="001A4D44" w:rsidP="00424BC6">
      <w:r>
        <w:t>Hello?</w:t>
      </w:r>
    </w:p>
    <w:p w14:paraId="0F8786EF" w14:textId="5D503752" w:rsidR="001A4D44" w:rsidRDefault="001A4D44" w:rsidP="00424BC6"/>
    <w:p w14:paraId="49B0DF4C" w14:textId="49E6E013" w:rsidR="001A4D44" w:rsidRDefault="001A4D44" w:rsidP="00933AF1">
      <w:pPr>
        <w:pStyle w:val="Center"/>
      </w:pPr>
      <w:r>
        <w:t>Dave</w:t>
      </w:r>
    </w:p>
    <w:p w14:paraId="392F222D" w14:textId="56FC5FEF" w:rsidR="001A4D44" w:rsidRDefault="003456B1" w:rsidP="00424BC6">
      <w:r>
        <w:t>Speak of the devil.</w:t>
      </w:r>
      <w:r w:rsidR="001A4D44">
        <w:t xml:space="preserve"> </w:t>
      </w:r>
      <w:proofErr w:type="gramStart"/>
      <w:r w:rsidR="001A4D44">
        <w:t>(</w:t>
      </w:r>
      <w:r w:rsidR="001A4D44" w:rsidRPr="00933AF1">
        <w:rPr>
          <w:i/>
          <w:iCs/>
        </w:rPr>
        <w:t>Calling down.</w:t>
      </w:r>
      <w:r w:rsidR="001A4D44">
        <w:t>)</w:t>
      </w:r>
      <w:proofErr w:type="gramEnd"/>
      <w:r w:rsidR="001A4D44">
        <w:t xml:space="preserve">  Up here!</w:t>
      </w:r>
      <w:r w:rsidR="00C46851">
        <w:t xml:space="preserve">  </w:t>
      </w:r>
      <w:proofErr w:type="gramStart"/>
      <w:r w:rsidR="00C46851">
        <w:t>In Narnia.</w:t>
      </w:r>
      <w:proofErr w:type="gramEnd"/>
    </w:p>
    <w:p w14:paraId="5F9826A8" w14:textId="51B3939D" w:rsidR="001A4D44" w:rsidRDefault="001A4D44" w:rsidP="00424BC6"/>
    <w:p w14:paraId="7132D68F" w14:textId="15DC076A" w:rsidR="00C46851" w:rsidRDefault="00C46851" w:rsidP="00933AF1">
      <w:pPr>
        <w:pStyle w:val="Center"/>
      </w:pPr>
      <w:r>
        <w:t>Amanda</w:t>
      </w:r>
    </w:p>
    <w:p w14:paraId="35153930" w14:textId="3633EF18" w:rsidR="00C46851" w:rsidRDefault="00C46851" w:rsidP="00424BC6">
      <w:r>
        <w:t>Is Melanie coming too</w:t>
      </w:r>
      <w:r w:rsidR="003456B1">
        <w:t>?</w:t>
      </w:r>
    </w:p>
    <w:p w14:paraId="59FA9CF3" w14:textId="7E63F00A" w:rsidR="00C46851" w:rsidRDefault="00C46851" w:rsidP="00424BC6"/>
    <w:p w14:paraId="5AFCA0B3" w14:textId="69CFF263" w:rsidR="00C46851" w:rsidRDefault="00C46851" w:rsidP="00933AF1">
      <w:pPr>
        <w:pStyle w:val="Center"/>
      </w:pPr>
      <w:r>
        <w:t>Dave</w:t>
      </w:r>
    </w:p>
    <w:p w14:paraId="6992B7D9" w14:textId="10C8F961" w:rsidR="00C46851" w:rsidRDefault="00C46851" w:rsidP="00424BC6">
      <w:proofErr w:type="gramStart"/>
      <w:r>
        <w:t>N</w:t>
      </w:r>
      <w:r w:rsidR="00255B50">
        <w:t>ah</w:t>
      </w:r>
      <w:r>
        <w:t>.</w:t>
      </w:r>
      <w:proofErr w:type="gramEnd"/>
      <w:r>
        <w:t xml:space="preserve">  She’s in Tulsa</w:t>
      </w:r>
      <w:r w:rsidR="00625B77">
        <w:t xml:space="preserve"> now</w:t>
      </w:r>
      <w:r>
        <w:t xml:space="preserve">.  Moved there a </w:t>
      </w:r>
      <w:r w:rsidR="00625B77">
        <w:t xml:space="preserve">few years ago </w:t>
      </w:r>
      <w:r>
        <w:t xml:space="preserve">for a job with some insurance company, I think.  Married to </w:t>
      </w:r>
      <w:r w:rsidR="00625B77">
        <w:t xml:space="preserve">a </w:t>
      </w:r>
      <w:r>
        <w:t>guy named…</w:t>
      </w:r>
    </w:p>
    <w:p w14:paraId="19EDC537" w14:textId="77777777" w:rsidR="00C46851" w:rsidRDefault="00C46851" w:rsidP="00424BC6"/>
    <w:p w14:paraId="5C09C24A" w14:textId="13D37377" w:rsidR="001A4D44" w:rsidRDefault="001A4D44" w:rsidP="00933AF1">
      <w:pPr>
        <w:pStyle w:val="Direction"/>
      </w:pPr>
      <w:r>
        <w:t>(Scott enters, and heads over to shake Dave’s hand.  He has a bottle of Snowball with him, and a small stack of Dixie Cups.)</w:t>
      </w:r>
    </w:p>
    <w:p w14:paraId="6773D8A4" w14:textId="624AF407" w:rsidR="001A4D44" w:rsidRDefault="001A4D44" w:rsidP="00424BC6"/>
    <w:p w14:paraId="70809252" w14:textId="0C549C10" w:rsidR="001A4D44" w:rsidRDefault="001A4D44" w:rsidP="00933AF1">
      <w:pPr>
        <w:pStyle w:val="Center"/>
      </w:pPr>
      <w:r>
        <w:t>Scott</w:t>
      </w:r>
    </w:p>
    <w:p w14:paraId="24F3C930" w14:textId="7684373E" w:rsidR="001A4D44" w:rsidRDefault="001A4D44" w:rsidP="00424BC6">
      <w:r>
        <w:t>Dave!</w:t>
      </w:r>
    </w:p>
    <w:p w14:paraId="49483F5B" w14:textId="73B36D62" w:rsidR="001A4D44" w:rsidRDefault="001A4D44" w:rsidP="00424BC6"/>
    <w:p w14:paraId="457834F3" w14:textId="52FF080F" w:rsidR="001A4D44" w:rsidRDefault="001A4D44" w:rsidP="00933AF1">
      <w:pPr>
        <w:pStyle w:val="Center"/>
      </w:pPr>
      <w:r>
        <w:t>Dave</w:t>
      </w:r>
    </w:p>
    <w:p w14:paraId="1CE511DA" w14:textId="2EB313ED" w:rsidR="001A4D44" w:rsidRDefault="00C46851" w:rsidP="00424BC6">
      <w:r>
        <w:t>There’s our favorite Jew</w:t>
      </w:r>
      <w:r w:rsidR="008942D3">
        <w:t>!</w:t>
      </w:r>
    </w:p>
    <w:p w14:paraId="50CC50F4" w14:textId="494A8E8F" w:rsidR="001A4D44" w:rsidRDefault="001A4D44" w:rsidP="00424BC6"/>
    <w:p w14:paraId="4C4BEFB2" w14:textId="5DC6F5A1" w:rsidR="001A4D44" w:rsidRDefault="001A4D44" w:rsidP="00933AF1">
      <w:pPr>
        <w:pStyle w:val="Center"/>
      </w:pPr>
      <w:r>
        <w:t>Scott</w:t>
      </w:r>
    </w:p>
    <w:p w14:paraId="2ADA899E" w14:textId="77777777" w:rsidR="00625B77" w:rsidRDefault="00625B77" w:rsidP="00933AF1">
      <w:pPr>
        <w:pStyle w:val="Direction"/>
      </w:pPr>
      <w:r>
        <w:t>(Giving him a confused look…)</w:t>
      </w:r>
    </w:p>
    <w:p w14:paraId="34C9F961" w14:textId="4FF95263" w:rsidR="001A4D44" w:rsidRDefault="001A4D44" w:rsidP="00424BC6">
      <w:r>
        <w:t xml:space="preserve">Is that our new thing now?  Because I was good with the usual ‘don’t you look </w:t>
      </w:r>
      <w:proofErr w:type="gramStart"/>
      <w:r w:rsidR="00C46851">
        <w:t>old</w:t>
      </w:r>
      <w:r>
        <w:t>’.</w:t>
      </w:r>
      <w:proofErr w:type="gramEnd"/>
    </w:p>
    <w:p w14:paraId="0D6A5EDD" w14:textId="77777777" w:rsidR="006230F1" w:rsidRDefault="006230F1" w:rsidP="00424BC6"/>
    <w:p w14:paraId="697C188B" w14:textId="4FDD7EA6" w:rsidR="001A4D44" w:rsidRDefault="001A4D44" w:rsidP="00933AF1">
      <w:pPr>
        <w:pStyle w:val="Center"/>
      </w:pPr>
      <w:r>
        <w:lastRenderedPageBreak/>
        <w:t>Dave</w:t>
      </w:r>
    </w:p>
    <w:p w14:paraId="7F5093C5" w14:textId="002D5489" w:rsidR="001A4D44" w:rsidRDefault="00C46851" w:rsidP="00424BC6">
      <w:r>
        <w:t>Well, you do.  How far back has th</w:t>
      </w:r>
      <w:r w:rsidR="00625B77">
        <w:t>at</w:t>
      </w:r>
      <w:r>
        <w:t xml:space="preserve"> hairline receded?</w:t>
      </w:r>
      <w:r w:rsidR="00625B77">
        <w:t xml:space="preserve">  I think I can just make out your brain.</w:t>
      </w:r>
    </w:p>
    <w:p w14:paraId="798ED773" w14:textId="77EC5208" w:rsidR="001A4D44" w:rsidRDefault="001A4D44" w:rsidP="00424BC6"/>
    <w:p w14:paraId="15455973" w14:textId="42E22FF2" w:rsidR="001A4D44" w:rsidRDefault="001A4D44" w:rsidP="00933AF1">
      <w:pPr>
        <w:pStyle w:val="Center"/>
      </w:pPr>
      <w:r>
        <w:t>Scott</w:t>
      </w:r>
    </w:p>
    <w:p w14:paraId="7A5635C5" w14:textId="5C4740C5" w:rsidR="001A4D44" w:rsidRDefault="009D3AB6" w:rsidP="00424BC6">
      <w:proofErr w:type="gramStart"/>
      <w:r>
        <w:t>Anyway…</w:t>
      </w:r>
      <w:proofErr w:type="gramEnd"/>
      <w:r>
        <w:t xml:space="preserve"> </w:t>
      </w:r>
      <w:proofErr w:type="gramStart"/>
      <w:r>
        <w:t>(</w:t>
      </w:r>
      <w:r w:rsidRPr="009D3AB6">
        <w:rPr>
          <w:i/>
          <w:iCs/>
        </w:rPr>
        <w:t>Turning to face Amanda.</w:t>
      </w:r>
      <w:r>
        <w:t>)</w:t>
      </w:r>
      <w:proofErr w:type="gramEnd"/>
      <w:r>
        <w:t xml:space="preserve"> </w:t>
      </w:r>
      <w:r w:rsidR="00C46851">
        <w:t xml:space="preserve">Hey, </w:t>
      </w:r>
      <w:r w:rsidR="001A4D44">
        <w:t>Mandy</w:t>
      </w:r>
      <w:r w:rsidR="003E6395">
        <w:t>.</w:t>
      </w:r>
    </w:p>
    <w:p w14:paraId="6C582118" w14:textId="0BFA788D" w:rsidR="003E6395" w:rsidRDefault="003E6395" w:rsidP="00424BC6"/>
    <w:p w14:paraId="22EF832E" w14:textId="1503B9C4" w:rsidR="003E6395" w:rsidRDefault="003E6395" w:rsidP="00933AF1">
      <w:pPr>
        <w:pStyle w:val="Center"/>
      </w:pPr>
      <w:r>
        <w:t>Amanda</w:t>
      </w:r>
    </w:p>
    <w:p w14:paraId="6E6C8ECE" w14:textId="5A7EF643" w:rsidR="003E6395" w:rsidRDefault="003E6395" w:rsidP="00424BC6">
      <w:proofErr w:type="gramStart"/>
      <w:r>
        <w:t>Hi</w:t>
      </w:r>
      <w:r w:rsidR="00C46851">
        <w:t>,</w:t>
      </w:r>
      <w:r>
        <w:t xml:space="preserve"> Scott.</w:t>
      </w:r>
      <w:proofErr w:type="gramEnd"/>
    </w:p>
    <w:p w14:paraId="43F3B75E" w14:textId="77777777" w:rsidR="003E6395" w:rsidRDefault="003E6395" w:rsidP="00424BC6"/>
    <w:p w14:paraId="1E3324AB" w14:textId="77777777" w:rsidR="003E6395" w:rsidRDefault="003E6395" w:rsidP="00933AF1">
      <w:pPr>
        <w:pStyle w:val="Direction"/>
      </w:pPr>
      <w:r>
        <w:t>(Scott notices the lamp hanging from the rafter.)</w:t>
      </w:r>
    </w:p>
    <w:p w14:paraId="7E3991F0" w14:textId="77777777" w:rsidR="003E6395" w:rsidRDefault="003E6395" w:rsidP="00424BC6"/>
    <w:p w14:paraId="04DDCAA6" w14:textId="77777777" w:rsidR="003E6395" w:rsidRDefault="003E6395" w:rsidP="00933AF1">
      <w:pPr>
        <w:pStyle w:val="Center"/>
      </w:pPr>
      <w:r>
        <w:t>Scott</w:t>
      </w:r>
    </w:p>
    <w:p w14:paraId="6EC3A9D5" w14:textId="684EF0AE" w:rsidR="003E6395" w:rsidRDefault="003E6395" w:rsidP="00424BC6">
      <w:r>
        <w:t xml:space="preserve">Or should I say ‘Hail, Queen </w:t>
      </w:r>
      <w:r w:rsidR="00C46851">
        <w:t>Lucy</w:t>
      </w:r>
      <w:r>
        <w:t>’.</w:t>
      </w:r>
    </w:p>
    <w:p w14:paraId="605879B5" w14:textId="3D41F2CA" w:rsidR="003E6395" w:rsidRDefault="003E6395" w:rsidP="00424BC6"/>
    <w:p w14:paraId="260C07A6" w14:textId="21892A7B" w:rsidR="003E6395" w:rsidRDefault="003E6395" w:rsidP="00933AF1">
      <w:pPr>
        <w:pStyle w:val="Center"/>
      </w:pPr>
      <w:r>
        <w:t>Amanda</w:t>
      </w:r>
    </w:p>
    <w:p w14:paraId="262F6FED" w14:textId="2F506C47" w:rsidR="003E6395" w:rsidRDefault="003E6395" w:rsidP="00424BC6">
      <w:r>
        <w:t xml:space="preserve">We were just </w:t>
      </w:r>
      <w:r w:rsidR="003456B1">
        <w:t xml:space="preserve">remembering all of </w:t>
      </w:r>
      <w:r>
        <w:t xml:space="preserve">that.  </w:t>
      </w:r>
      <w:proofErr w:type="gramStart"/>
      <w:r w:rsidR="00B438E1">
        <w:t>(</w:t>
      </w:r>
      <w:r w:rsidR="00B438E1" w:rsidRPr="00933AF1">
        <w:rPr>
          <w:i/>
          <w:iCs/>
        </w:rPr>
        <w:t>In a bad British accent…</w:t>
      </w:r>
      <w:r w:rsidR="00B438E1">
        <w:t>)</w:t>
      </w:r>
      <w:proofErr w:type="gramEnd"/>
      <w:r w:rsidR="00B438E1">
        <w:t xml:space="preserve"> </w:t>
      </w:r>
      <w:r>
        <w:t xml:space="preserve">It’s been </w:t>
      </w:r>
      <w:r w:rsidR="00B438E1">
        <w:t xml:space="preserve">rather </w:t>
      </w:r>
      <w:r>
        <w:t xml:space="preserve">a </w:t>
      </w:r>
      <w:r w:rsidR="00B438E1">
        <w:t>spell</w:t>
      </w:r>
      <w:r>
        <w:t>, hasn’t it, King Peter?</w:t>
      </w:r>
    </w:p>
    <w:p w14:paraId="2F1E98D7" w14:textId="43DA4201" w:rsidR="003E6395" w:rsidRDefault="003E6395" w:rsidP="00424BC6"/>
    <w:p w14:paraId="2722E84C" w14:textId="47025AA0" w:rsidR="003E6395" w:rsidRDefault="003E6395" w:rsidP="00933AF1">
      <w:pPr>
        <w:pStyle w:val="Direction"/>
      </w:pPr>
      <w:r>
        <w:t>(Scott l</w:t>
      </w:r>
      <w:r w:rsidR="00B438E1">
        <w:t>aughs a little.)</w:t>
      </w:r>
    </w:p>
    <w:p w14:paraId="63856EB3" w14:textId="586A486E" w:rsidR="001A4D44" w:rsidRDefault="001A4D44" w:rsidP="00424BC6"/>
    <w:p w14:paraId="00697C4E" w14:textId="7F75051B" w:rsidR="00625B77" w:rsidRDefault="00625B77" w:rsidP="00933AF1">
      <w:pPr>
        <w:pStyle w:val="Center"/>
      </w:pPr>
      <w:r>
        <w:t>Scott</w:t>
      </w:r>
    </w:p>
    <w:p w14:paraId="2957FEA7" w14:textId="77777777" w:rsidR="00625B77" w:rsidRDefault="00625B77" w:rsidP="00424BC6">
      <w:proofErr w:type="gramStart"/>
      <w:r>
        <w:t>So sorry to hear about your mom.</w:t>
      </w:r>
      <w:proofErr w:type="gramEnd"/>
      <w:r>
        <w:t xml:space="preserve">  </w:t>
      </w:r>
    </w:p>
    <w:p w14:paraId="012A4FAB" w14:textId="017BD9C0" w:rsidR="00625B77" w:rsidRDefault="00625B77" w:rsidP="00424BC6"/>
    <w:p w14:paraId="075D3DBF" w14:textId="4CF0B8FD" w:rsidR="00625B77" w:rsidRDefault="00625B77" w:rsidP="00933AF1">
      <w:pPr>
        <w:pStyle w:val="Center"/>
      </w:pPr>
      <w:r>
        <w:t>Amanda</w:t>
      </w:r>
    </w:p>
    <w:p w14:paraId="49F5A14B" w14:textId="6BDBDB9D" w:rsidR="00625B77" w:rsidRDefault="00625B77" w:rsidP="00424BC6">
      <w:r>
        <w:t>Thanks.</w:t>
      </w:r>
    </w:p>
    <w:p w14:paraId="3EDEB969" w14:textId="6C850899" w:rsidR="00625B77" w:rsidRDefault="00625B77" w:rsidP="00424BC6"/>
    <w:p w14:paraId="46A7CB72" w14:textId="182788DE" w:rsidR="00625B77" w:rsidRDefault="00625B77" w:rsidP="00933AF1">
      <w:pPr>
        <w:pStyle w:val="Direction"/>
      </w:pPr>
      <w:r>
        <w:t>(Scott looks around.)</w:t>
      </w:r>
    </w:p>
    <w:p w14:paraId="3FBA5BB4" w14:textId="6B5CE4ED" w:rsidR="00625B77" w:rsidRDefault="00625B77" w:rsidP="00424BC6"/>
    <w:p w14:paraId="65C73E73" w14:textId="0888C44F" w:rsidR="00625B77" w:rsidRDefault="00625B77" w:rsidP="00933AF1">
      <w:pPr>
        <w:pStyle w:val="Center"/>
      </w:pPr>
      <w:r>
        <w:t>Scott</w:t>
      </w:r>
    </w:p>
    <w:p w14:paraId="4751C69B" w14:textId="183ACFDB" w:rsidR="00625B77" w:rsidRDefault="00625B77" w:rsidP="00424BC6">
      <w:r>
        <w:t>Lot</w:t>
      </w:r>
      <w:r w:rsidR="00D53DFB">
        <w:t>s</w:t>
      </w:r>
      <w:r>
        <w:t xml:space="preserve"> of memories in this place</w:t>
      </w:r>
      <w:r w:rsidR="00D53DFB">
        <w:t>…</w:t>
      </w:r>
    </w:p>
    <w:p w14:paraId="46ED4923" w14:textId="181B9397" w:rsidR="00625B77" w:rsidRDefault="00625B77" w:rsidP="00424BC6"/>
    <w:p w14:paraId="74F9D375" w14:textId="0786F693" w:rsidR="00625B77" w:rsidRDefault="00625B77" w:rsidP="00933AF1">
      <w:pPr>
        <w:pStyle w:val="Center"/>
      </w:pPr>
      <w:r>
        <w:t>Dave</w:t>
      </w:r>
    </w:p>
    <w:p w14:paraId="5FAE1548" w14:textId="1D0B3ECF" w:rsidR="00625B77" w:rsidRDefault="00625B77" w:rsidP="00424BC6">
      <w:r>
        <w:t>Yeah.</w:t>
      </w:r>
    </w:p>
    <w:p w14:paraId="53753A8E" w14:textId="53542BA2" w:rsidR="00625B77" w:rsidRDefault="00625B77" w:rsidP="00424BC6"/>
    <w:p w14:paraId="5F1ABBB8" w14:textId="20D4B332" w:rsidR="00625B77" w:rsidRDefault="00D53DFB" w:rsidP="00933AF1">
      <w:pPr>
        <w:pStyle w:val="Center"/>
      </w:pPr>
      <w:r>
        <w:t>Scott</w:t>
      </w:r>
    </w:p>
    <w:p w14:paraId="1AEB4E72" w14:textId="5FC56FC7" w:rsidR="00D53DFB" w:rsidRDefault="003456B1" w:rsidP="00424BC6">
      <w:proofErr w:type="gramStart"/>
      <w:r>
        <w:t>’l</w:t>
      </w:r>
      <w:r w:rsidR="00D53DFB">
        <w:t>l be strange to see it with someone else’s car in the driveway.</w:t>
      </w:r>
      <w:proofErr w:type="gramEnd"/>
    </w:p>
    <w:p w14:paraId="68820406" w14:textId="10599DB3" w:rsidR="009621E0" w:rsidRDefault="009621E0" w:rsidP="00424BC6"/>
    <w:p w14:paraId="590383E3" w14:textId="44C7CC08" w:rsidR="00D53DFB" w:rsidRDefault="00D53DFB" w:rsidP="00933AF1">
      <w:pPr>
        <w:pStyle w:val="Center"/>
      </w:pPr>
      <w:r>
        <w:t>Amanda</w:t>
      </w:r>
    </w:p>
    <w:p w14:paraId="3FEB26DF" w14:textId="239E3BA5" w:rsidR="00D53DFB" w:rsidRDefault="00D53DFB" w:rsidP="00424BC6">
      <w:proofErr w:type="gramStart"/>
      <w:r>
        <w:t>Wait,</w:t>
      </w:r>
      <w:proofErr w:type="gramEnd"/>
      <w:r>
        <w:t xml:space="preserve"> do you still live next door?</w:t>
      </w:r>
    </w:p>
    <w:p w14:paraId="785495CE" w14:textId="77777777" w:rsidR="006230F1" w:rsidRDefault="006230F1" w:rsidP="00424BC6"/>
    <w:p w14:paraId="6D10B57A" w14:textId="59A4F9E0" w:rsidR="00D53DFB" w:rsidRDefault="00D53DFB" w:rsidP="00933AF1">
      <w:pPr>
        <w:pStyle w:val="Center"/>
      </w:pPr>
      <w:r>
        <w:t>Scott</w:t>
      </w:r>
    </w:p>
    <w:p w14:paraId="2912FF16" w14:textId="128D951B" w:rsidR="00D53DFB" w:rsidRDefault="00D53DFB" w:rsidP="00424BC6">
      <w:proofErr w:type="gramStart"/>
      <w:r>
        <w:t>Again.</w:t>
      </w:r>
      <w:proofErr w:type="gramEnd"/>
      <w:r>
        <w:t xml:space="preserve">  Not still.  I moved back when my father had that big fall </w:t>
      </w:r>
      <w:r w:rsidR="009D3AB6">
        <w:t xml:space="preserve">a couple of </w:t>
      </w:r>
      <w:r>
        <w:t>years ago.  He needed someone to look after him.</w:t>
      </w:r>
    </w:p>
    <w:p w14:paraId="75505E6A" w14:textId="27430ACF" w:rsidR="00D53DFB" w:rsidRDefault="00D53DFB" w:rsidP="00424BC6"/>
    <w:p w14:paraId="52027C3E" w14:textId="350B9E26" w:rsidR="00D53DFB" w:rsidRDefault="00D53DFB" w:rsidP="00933AF1">
      <w:pPr>
        <w:pStyle w:val="Center"/>
      </w:pPr>
      <w:r>
        <w:t>Amanda</w:t>
      </w:r>
    </w:p>
    <w:p w14:paraId="19BEE8A8" w14:textId="11A756C4" w:rsidR="00D53DFB" w:rsidRDefault="00D53DFB" w:rsidP="00424BC6">
      <w:r>
        <w:t xml:space="preserve">Oh, I didn’t know.  </w:t>
      </w:r>
      <w:r w:rsidR="003456B1">
        <w:t>I’m</w:t>
      </w:r>
      <w:r>
        <w:t xml:space="preserve"> sorry.  I hope he’s okay.</w:t>
      </w:r>
    </w:p>
    <w:p w14:paraId="37BC54F7" w14:textId="4F1462D8" w:rsidR="00D53DFB" w:rsidRDefault="00D53DFB" w:rsidP="00424BC6"/>
    <w:p w14:paraId="5C20CD83" w14:textId="4B0F0847" w:rsidR="00D53DFB" w:rsidRDefault="00D53DFB" w:rsidP="00933AF1">
      <w:pPr>
        <w:pStyle w:val="Center"/>
      </w:pPr>
      <w:r>
        <w:t>Scott</w:t>
      </w:r>
    </w:p>
    <w:p w14:paraId="1ABD6B2E" w14:textId="33D6A83C" w:rsidR="00D53DFB" w:rsidRDefault="00D53DFB" w:rsidP="00424BC6">
      <w:proofErr w:type="gramStart"/>
      <w:r>
        <w:t>Passed.</w:t>
      </w:r>
      <w:proofErr w:type="gramEnd"/>
      <w:r>
        <w:t xml:space="preserve">  Six months ago.</w:t>
      </w:r>
    </w:p>
    <w:p w14:paraId="4D00C27D" w14:textId="31321432" w:rsidR="00D53DFB" w:rsidRDefault="00D53DFB" w:rsidP="00424BC6"/>
    <w:p w14:paraId="693D9362" w14:textId="2A40E379" w:rsidR="00D53DFB" w:rsidRDefault="00D53DFB" w:rsidP="00933AF1">
      <w:pPr>
        <w:pStyle w:val="Center"/>
      </w:pPr>
      <w:r>
        <w:t>Dave</w:t>
      </w:r>
    </w:p>
    <w:p w14:paraId="16636310" w14:textId="4932926D" w:rsidR="00D53DFB" w:rsidRDefault="00D53DFB" w:rsidP="00424BC6">
      <w:r>
        <w:t>Why didn’t you say anything on the phone?</w:t>
      </w:r>
    </w:p>
    <w:p w14:paraId="0C807CA7" w14:textId="383AD581" w:rsidR="00D53DFB" w:rsidRDefault="00D53DFB" w:rsidP="00424BC6"/>
    <w:p w14:paraId="441D909A" w14:textId="7EAD7601" w:rsidR="00D53DFB" w:rsidRDefault="00D53DFB" w:rsidP="00933AF1">
      <w:pPr>
        <w:pStyle w:val="Center"/>
      </w:pPr>
      <w:r>
        <w:t>Scott</w:t>
      </w:r>
    </w:p>
    <w:p w14:paraId="5F950563" w14:textId="05E2B2DB" w:rsidR="00D53DFB" w:rsidRDefault="003456B1" w:rsidP="00424BC6">
      <w:proofErr w:type="spellStart"/>
      <w:proofErr w:type="gramStart"/>
      <w:r>
        <w:t>E</w:t>
      </w:r>
      <w:r w:rsidR="009D3AB6">
        <w:t>h</w:t>
      </w:r>
      <w:r w:rsidR="00D53DFB">
        <w:t>h</w:t>
      </w:r>
      <w:proofErr w:type="spellEnd"/>
      <w:r w:rsidR="00D53DFB">
        <w:t>.</w:t>
      </w:r>
      <w:proofErr w:type="gramEnd"/>
      <w:r w:rsidR="00D53DFB">
        <w:t xml:space="preserve">  Figured we could commiserate in person.</w:t>
      </w:r>
    </w:p>
    <w:p w14:paraId="4FFD15C0" w14:textId="3B384AEE" w:rsidR="00D53DFB" w:rsidRDefault="00D53DFB" w:rsidP="00424BC6"/>
    <w:p w14:paraId="799F60AD" w14:textId="5184C5C4" w:rsidR="00D53DFB" w:rsidRDefault="00D53DFB" w:rsidP="00933AF1">
      <w:pPr>
        <w:pStyle w:val="Center"/>
      </w:pPr>
      <w:r>
        <w:t>Amanda</w:t>
      </w:r>
    </w:p>
    <w:p w14:paraId="6DA3C312" w14:textId="6CF768B6" w:rsidR="00D53DFB" w:rsidRDefault="00D53DFB" w:rsidP="00424BC6">
      <w:r>
        <w:t>Well, I’ll let you two catch up.  There’s a lot of stuff downstairs that—</w:t>
      </w:r>
    </w:p>
    <w:p w14:paraId="2B4F88C4" w14:textId="6A790075" w:rsidR="00D53DFB" w:rsidRDefault="00D53DFB" w:rsidP="00424BC6"/>
    <w:p w14:paraId="3F136989" w14:textId="741F31AA" w:rsidR="00D53DFB" w:rsidRDefault="00D53DFB" w:rsidP="00933AF1">
      <w:pPr>
        <w:pStyle w:val="Center"/>
      </w:pPr>
      <w:r>
        <w:t>Scott</w:t>
      </w:r>
    </w:p>
    <w:p w14:paraId="6BC13F3D" w14:textId="637A4377" w:rsidR="00D53DFB" w:rsidRDefault="00D53DFB" w:rsidP="00424BC6">
      <w:r>
        <w:t xml:space="preserve">Oh.  Okay.  </w:t>
      </w:r>
      <w:proofErr w:type="gramStart"/>
      <w:r>
        <w:t>If you want.</w:t>
      </w:r>
      <w:proofErr w:type="gramEnd"/>
      <w:r>
        <w:t xml:space="preserve">  (</w:t>
      </w:r>
      <w:r w:rsidRPr="00933AF1">
        <w:rPr>
          <w:i/>
          <w:iCs/>
        </w:rPr>
        <w:t>Suddenly remembering…</w:t>
      </w:r>
      <w:r>
        <w:t xml:space="preserve">)  </w:t>
      </w:r>
      <w:proofErr w:type="gramStart"/>
      <w:r>
        <w:t>But here.</w:t>
      </w:r>
      <w:proofErr w:type="gramEnd"/>
      <w:r>
        <w:t xml:space="preserve">  (</w:t>
      </w:r>
      <w:r w:rsidRPr="00933AF1">
        <w:rPr>
          <w:i/>
          <w:iCs/>
        </w:rPr>
        <w:t>He holds out the bottle.</w:t>
      </w:r>
      <w:r>
        <w:t>)  At least stay long enough for this.</w:t>
      </w:r>
    </w:p>
    <w:p w14:paraId="647B2696" w14:textId="63843A15" w:rsidR="00D53DFB" w:rsidRDefault="00D53DFB" w:rsidP="00424BC6"/>
    <w:p w14:paraId="62B51F8D" w14:textId="66B1A1CA" w:rsidR="00D53DFB" w:rsidRDefault="00D53DFB" w:rsidP="00933AF1">
      <w:pPr>
        <w:pStyle w:val="Center"/>
      </w:pPr>
      <w:r>
        <w:t>Amanda</w:t>
      </w:r>
    </w:p>
    <w:p w14:paraId="7B14A4F9" w14:textId="295A1116" w:rsidR="00D53DFB" w:rsidRDefault="00D53DFB" w:rsidP="00424BC6">
      <w:r>
        <w:t xml:space="preserve">What is </w:t>
      </w:r>
      <w:r w:rsidR="009D3AB6">
        <w:t>that</w:t>
      </w:r>
      <w:r>
        <w:t xml:space="preserve">?  </w:t>
      </w:r>
      <w:proofErr w:type="gramStart"/>
      <w:r>
        <w:t>Lemonade?</w:t>
      </w:r>
      <w:proofErr w:type="gramEnd"/>
    </w:p>
    <w:p w14:paraId="1ED98B48" w14:textId="1AC112D0" w:rsidR="00D53DFB" w:rsidRDefault="00D53DFB" w:rsidP="00424BC6"/>
    <w:p w14:paraId="7BFB7E3D" w14:textId="30C7FD82" w:rsidR="00D53DFB" w:rsidRDefault="00D53DFB" w:rsidP="00933AF1">
      <w:pPr>
        <w:pStyle w:val="Center"/>
      </w:pPr>
      <w:r>
        <w:t>Scott</w:t>
      </w:r>
    </w:p>
    <w:p w14:paraId="035524BE" w14:textId="3B7E4F87" w:rsidR="00D53DFB" w:rsidRDefault="00D53DFB" w:rsidP="00424BC6">
      <w:proofErr w:type="spellStart"/>
      <w:proofErr w:type="gramStart"/>
      <w:r>
        <w:t>Noooo</w:t>
      </w:r>
      <w:proofErr w:type="spellEnd"/>
      <w:r>
        <w:t>.</w:t>
      </w:r>
      <w:proofErr w:type="gramEnd"/>
      <w:r>
        <w:t xml:space="preserve">  No, no.  It’s…</w:t>
      </w:r>
      <w:r w:rsidR="009D3AB6">
        <w:t xml:space="preserve"> uh…</w:t>
      </w:r>
      <w:r>
        <w:t xml:space="preserve">  </w:t>
      </w:r>
      <w:r w:rsidR="003456B1">
        <w:t>Well, g</w:t>
      </w:r>
      <w:r>
        <w:t>uess.</w:t>
      </w:r>
    </w:p>
    <w:p w14:paraId="1C824AE4" w14:textId="4D7FC386" w:rsidR="00D53DFB" w:rsidRDefault="00D53DFB" w:rsidP="00424BC6"/>
    <w:p w14:paraId="397CDC73" w14:textId="5A5D1EC9" w:rsidR="00D53DFB" w:rsidRDefault="00D53DFB" w:rsidP="00933AF1">
      <w:pPr>
        <w:pStyle w:val="Center"/>
      </w:pPr>
      <w:r>
        <w:t>Amanda</w:t>
      </w:r>
    </w:p>
    <w:p w14:paraId="4172E334" w14:textId="6F40DFF6" w:rsidR="00D53DFB" w:rsidRDefault="00D53DFB" w:rsidP="00424BC6">
      <w:r>
        <w:t>What?</w:t>
      </w:r>
    </w:p>
    <w:p w14:paraId="26DCD9D4" w14:textId="019D5E6E" w:rsidR="00D53DFB" w:rsidRDefault="00D53DFB" w:rsidP="00424BC6"/>
    <w:p w14:paraId="0D3C4F39" w14:textId="6F630E66" w:rsidR="00D53DFB" w:rsidRDefault="00D53DFB" w:rsidP="00933AF1">
      <w:pPr>
        <w:pStyle w:val="Center"/>
      </w:pPr>
      <w:r>
        <w:t>Scott</w:t>
      </w:r>
    </w:p>
    <w:p w14:paraId="462C6181" w14:textId="7425520B" w:rsidR="00D53DFB" w:rsidRDefault="00D53DFB" w:rsidP="00424BC6">
      <w:r>
        <w:t xml:space="preserve">Guess.  But I’ll give you a hint.  It’s the one thing you wanted to bring into the attic, but </w:t>
      </w:r>
      <w:r w:rsidR="00CE409D">
        <w:t xml:space="preserve">you said </w:t>
      </w:r>
      <w:r>
        <w:t>your mom would never allow.</w:t>
      </w:r>
    </w:p>
    <w:p w14:paraId="56C95D2A" w14:textId="06080720" w:rsidR="00CE409D" w:rsidRDefault="00CE409D" w:rsidP="00424BC6"/>
    <w:p w14:paraId="7D061B8E" w14:textId="4FD884E6" w:rsidR="00CE409D" w:rsidRDefault="00CE409D" w:rsidP="00933AF1">
      <w:pPr>
        <w:pStyle w:val="Center"/>
      </w:pPr>
      <w:r>
        <w:t>Amanda</w:t>
      </w:r>
    </w:p>
    <w:p w14:paraId="406F38BB" w14:textId="20AB6CAA" w:rsidR="00CE409D" w:rsidRDefault="00CE409D" w:rsidP="00424BC6">
      <w:r>
        <w:t>I have no idea.</w:t>
      </w:r>
    </w:p>
    <w:p w14:paraId="6B7483D5" w14:textId="6FF2668E" w:rsidR="00CE409D" w:rsidRDefault="00CE409D" w:rsidP="00424BC6"/>
    <w:p w14:paraId="4155503E" w14:textId="094D69AB" w:rsidR="00CE409D" w:rsidRDefault="00CE409D" w:rsidP="00933AF1">
      <w:pPr>
        <w:pStyle w:val="Center"/>
      </w:pPr>
      <w:r>
        <w:t>Scott</w:t>
      </w:r>
    </w:p>
    <w:p w14:paraId="79DB899A" w14:textId="0630F32B" w:rsidR="00CE409D" w:rsidRDefault="00CE409D" w:rsidP="00424BC6">
      <w:proofErr w:type="gramStart"/>
      <w:r>
        <w:t>Seriously?</w:t>
      </w:r>
      <w:proofErr w:type="gramEnd"/>
      <w:r>
        <w:t xml:space="preserve">  You used to </w:t>
      </w:r>
      <w:r w:rsidR="00402553">
        <w:t xml:space="preserve">mention </w:t>
      </w:r>
      <w:r>
        <w:t xml:space="preserve">it all the time.  </w:t>
      </w:r>
      <w:proofErr w:type="gramStart"/>
      <w:r>
        <w:t xml:space="preserve">The one thing missing from our </w:t>
      </w:r>
      <w:r w:rsidR="009D3AB6">
        <w:t>land beyond the wardrobe</w:t>
      </w:r>
      <w:r>
        <w:t>.</w:t>
      </w:r>
      <w:proofErr w:type="gramEnd"/>
    </w:p>
    <w:p w14:paraId="20110437" w14:textId="77777777" w:rsidR="006230F1" w:rsidRDefault="006230F1" w:rsidP="00424BC6"/>
    <w:p w14:paraId="384DB871" w14:textId="692190BC" w:rsidR="00CE409D" w:rsidRDefault="00CE409D" w:rsidP="00933AF1">
      <w:pPr>
        <w:pStyle w:val="Center"/>
      </w:pPr>
      <w:r>
        <w:t>Amanda</w:t>
      </w:r>
    </w:p>
    <w:p w14:paraId="47BA7109" w14:textId="66600BA9" w:rsidR="00CE409D" w:rsidRDefault="003456B1" w:rsidP="00424BC6">
      <w:r>
        <w:t>Well, it l</w:t>
      </w:r>
      <w:r w:rsidR="00CE409D">
        <w:t>ooks like booze</w:t>
      </w:r>
      <w:r>
        <w:t>, and</w:t>
      </w:r>
      <w:r w:rsidR="00CE409D">
        <w:t xml:space="preserve"> I’m pretty sure I wouldn</w:t>
      </w:r>
      <w:r w:rsidR="009D3AB6">
        <w:t>’</w:t>
      </w:r>
      <w:r w:rsidR="00CE409D">
        <w:t xml:space="preserve">t have wanted to bring </w:t>
      </w:r>
      <w:r w:rsidR="009D3AB6">
        <w:t xml:space="preserve">that </w:t>
      </w:r>
      <w:r w:rsidR="00CE409D">
        <w:t>into the attic.</w:t>
      </w:r>
    </w:p>
    <w:p w14:paraId="6367A8E3" w14:textId="0DAC409E" w:rsidR="00CE409D" w:rsidRDefault="00CE409D" w:rsidP="00424BC6"/>
    <w:p w14:paraId="2437A84B" w14:textId="77777777" w:rsidR="003456B1" w:rsidRDefault="003456B1" w:rsidP="00424BC6"/>
    <w:p w14:paraId="603DF94D" w14:textId="1939DE48" w:rsidR="00CE409D" w:rsidRDefault="00CE409D" w:rsidP="00933AF1">
      <w:pPr>
        <w:pStyle w:val="Center"/>
      </w:pPr>
      <w:r>
        <w:lastRenderedPageBreak/>
        <w:t>Scott</w:t>
      </w:r>
    </w:p>
    <w:p w14:paraId="5C111FF6" w14:textId="4C800D36" w:rsidR="00CE409D" w:rsidRDefault="00CE409D" w:rsidP="00424BC6">
      <w:r>
        <w:t>So you give up?</w:t>
      </w:r>
    </w:p>
    <w:p w14:paraId="6787BB76" w14:textId="5D2F9ED1" w:rsidR="00CE409D" w:rsidRDefault="00CE409D" w:rsidP="00424BC6"/>
    <w:p w14:paraId="06ECA8EC" w14:textId="4C423798" w:rsidR="00CE409D" w:rsidRDefault="00CE409D" w:rsidP="00933AF1">
      <w:pPr>
        <w:pStyle w:val="Center"/>
      </w:pPr>
      <w:r>
        <w:t>Amanda</w:t>
      </w:r>
    </w:p>
    <w:p w14:paraId="235B9A1D" w14:textId="165547EE" w:rsidR="00CE409D" w:rsidRDefault="00CE409D" w:rsidP="00424BC6">
      <w:r>
        <w:t>Yeah.  I give up.</w:t>
      </w:r>
    </w:p>
    <w:p w14:paraId="60B52470" w14:textId="2043D89F" w:rsidR="00CE409D" w:rsidRDefault="00CE409D" w:rsidP="00424BC6"/>
    <w:p w14:paraId="65DA0FDF" w14:textId="358B5FFA" w:rsidR="00CE409D" w:rsidRDefault="00CE409D" w:rsidP="00933AF1">
      <w:pPr>
        <w:pStyle w:val="Center"/>
      </w:pPr>
      <w:r>
        <w:t>Scott</w:t>
      </w:r>
    </w:p>
    <w:p w14:paraId="3EEDB889" w14:textId="78D4A9ED" w:rsidR="00CE409D" w:rsidRDefault="00CE409D" w:rsidP="00424BC6">
      <w:r>
        <w:t>Snowball!</w:t>
      </w:r>
    </w:p>
    <w:p w14:paraId="1187E8EE" w14:textId="25FFA171" w:rsidR="00CE409D" w:rsidRDefault="00CE409D" w:rsidP="00424BC6"/>
    <w:p w14:paraId="5AE1419E" w14:textId="127EC47F" w:rsidR="00CE409D" w:rsidRDefault="00CE409D" w:rsidP="00933AF1">
      <w:pPr>
        <w:pStyle w:val="Center"/>
      </w:pPr>
      <w:r>
        <w:t>Amanda</w:t>
      </w:r>
    </w:p>
    <w:p w14:paraId="2444EE57" w14:textId="256E3BF5" w:rsidR="00CE409D" w:rsidRDefault="00CE409D" w:rsidP="00424BC6">
      <w:r>
        <w:t>What?</w:t>
      </w:r>
    </w:p>
    <w:p w14:paraId="10FEE3AC" w14:textId="1D7103C5" w:rsidR="00CE409D" w:rsidRDefault="00CE409D" w:rsidP="00424BC6"/>
    <w:p w14:paraId="13AA5E95" w14:textId="1EE98820" w:rsidR="00CE409D" w:rsidRDefault="00CE409D" w:rsidP="00933AF1">
      <w:pPr>
        <w:pStyle w:val="Center"/>
      </w:pPr>
      <w:r>
        <w:t>Scott</w:t>
      </w:r>
    </w:p>
    <w:p w14:paraId="0017E648" w14:textId="54355F2B" w:rsidR="00CE409D" w:rsidRDefault="00CE409D" w:rsidP="00424BC6">
      <w:r>
        <w:t xml:space="preserve">I can’t believe you don’t remember.  You used to complain </w:t>
      </w:r>
      <w:r w:rsidR="003456B1">
        <w:t xml:space="preserve">every </w:t>
      </w:r>
      <w:r>
        <w:t>time about how it just wasn’t right because we didn’t have any snowballs.</w:t>
      </w:r>
    </w:p>
    <w:p w14:paraId="54021D9A" w14:textId="70368C70" w:rsidR="00CE409D" w:rsidRDefault="00CE409D" w:rsidP="00424BC6"/>
    <w:p w14:paraId="77B68950" w14:textId="5BC07F77" w:rsidR="00CE409D" w:rsidRDefault="00CE409D" w:rsidP="00933AF1">
      <w:pPr>
        <w:pStyle w:val="Center"/>
      </w:pPr>
      <w:r>
        <w:t>Amanda</w:t>
      </w:r>
    </w:p>
    <w:p w14:paraId="02E6EF72" w14:textId="29030CB0" w:rsidR="00CE409D" w:rsidRDefault="00CE409D" w:rsidP="00424BC6">
      <w:r>
        <w:t>I did</w:t>
      </w:r>
      <w:r w:rsidR="009D3AB6">
        <w:t>?</w:t>
      </w:r>
    </w:p>
    <w:p w14:paraId="63AB226C" w14:textId="37547F66" w:rsidR="00CE409D" w:rsidRDefault="00CE409D" w:rsidP="00424BC6"/>
    <w:p w14:paraId="3FA830B0" w14:textId="7D12DF7B" w:rsidR="00CE409D" w:rsidRDefault="00CE409D" w:rsidP="00933AF1">
      <w:pPr>
        <w:pStyle w:val="Center"/>
      </w:pPr>
      <w:r>
        <w:t>Dave</w:t>
      </w:r>
    </w:p>
    <w:p w14:paraId="58147FE5" w14:textId="01566B11" w:rsidR="00CE409D" w:rsidRDefault="00CE409D" w:rsidP="00424BC6">
      <w:r>
        <w:t xml:space="preserve">Hah.  I remember that.  Yeah, </w:t>
      </w:r>
      <w:r w:rsidR="003456B1">
        <w:t>it really bothered you.</w:t>
      </w:r>
    </w:p>
    <w:p w14:paraId="38FAA147" w14:textId="0209F1DF" w:rsidR="00CE409D" w:rsidRDefault="00CE409D" w:rsidP="00424BC6"/>
    <w:p w14:paraId="529099A7" w14:textId="00D1F8FA" w:rsidR="00CE409D" w:rsidRDefault="00CE409D" w:rsidP="00933AF1">
      <w:pPr>
        <w:pStyle w:val="Center"/>
      </w:pPr>
      <w:r>
        <w:t>Scott</w:t>
      </w:r>
    </w:p>
    <w:p w14:paraId="12494A64" w14:textId="00743D0D" w:rsidR="00CE409D" w:rsidRDefault="00CE409D" w:rsidP="00424BC6">
      <w:r>
        <w:t>So I figured</w:t>
      </w:r>
      <w:proofErr w:type="gramStart"/>
      <w:r>
        <w:t>,</w:t>
      </w:r>
      <w:proofErr w:type="gramEnd"/>
      <w:r>
        <w:t xml:space="preserve"> this was our last chance.  Here.</w:t>
      </w:r>
    </w:p>
    <w:p w14:paraId="0656C23D" w14:textId="49665F93" w:rsidR="00CE409D" w:rsidRDefault="00CE409D" w:rsidP="00424BC6"/>
    <w:p w14:paraId="776D5F53" w14:textId="0E749977" w:rsidR="00CE409D" w:rsidRDefault="00CE409D" w:rsidP="00933AF1">
      <w:pPr>
        <w:pStyle w:val="Direction"/>
      </w:pPr>
      <w:r>
        <w:t>(He sits on a box, opens the bottle, and pours a drink into three little Dixie Cups.  He hands them out.  Amanda takes hers and sniffs it.  She then considers the cup curiously.)</w:t>
      </w:r>
    </w:p>
    <w:p w14:paraId="52051C8D" w14:textId="292535C0" w:rsidR="00CE409D" w:rsidRDefault="00CE409D" w:rsidP="00424BC6"/>
    <w:p w14:paraId="138BC924" w14:textId="47AD8992" w:rsidR="00CE409D" w:rsidRDefault="0087599E" w:rsidP="00424BC6">
      <w:r>
        <w:t>Y</w:t>
      </w:r>
      <w:r w:rsidR="00CE409D">
        <w:t>ou’re not anti-alcohol</w:t>
      </w:r>
      <w:r>
        <w:t>, are you?</w:t>
      </w:r>
      <w:r w:rsidR="00CE409D">
        <w:t xml:space="preserve">  It’s pretty sweet as they go.  </w:t>
      </w:r>
      <w:proofErr w:type="gramStart"/>
      <w:r w:rsidR="00CE409D">
        <w:t xml:space="preserve">Lemonade and </w:t>
      </w:r>
      <w:proofErr w:type="spellStart"/>
      <w:r w:rsidR="00CE409D">
        <w:t>Advocaat</w:t>
      </w:r>
      <w:proofErr w:type="spellEnd"/>
      <w:r w:rsidR="00CE409D">
        <w:t>.</w:t>
      </w:r>
      <w:proofErr w:type="gramEnd"/>
    </w:p>
    <w:p w14:paraId="3EE0EFD0" w14:textId="565CD060" w:rsidR="00CE409D" w:rsidRDefault="00CE409D" w:rsidP="00424BC6"/>
    <w:p w14:paraId="41B2CAEA" w14:textId="7DAB11C5" w:rsidR="00CE409D" w:rsidRDefault="00F93AC6" w:rsidP="00933AF1">
      <w:pPr>
        <w:pStyle w:val="Center"/>
      </w:pPr>
      <w:r>
        <w:t>Amanda</w:t>
      </w:r>
    </w:p>
    <w:p w14:paraId="26D5BAF0" w14:textId="3F0DBC0D" w:rsidR="00F93AC6" w:rsidRDefault="00F93AC6" w:rsidP="00424BC6">
      <w:r>
        <w:t xml:space="preserve">What?  No, it’s fine.  It’s just…  </w:t>
      </w:r>
      <w:proofErr w:type="gramStart"/>
      <w:r>
        <w:t>The cup.</w:t>
      </w:r>
      <w:proofErr w:type="gramEnd"/>
      <w:r>
        <w:t xml:space="preserve">  This is the same kind of cup we</w:t>
      </w:r>
      <w:r w:rsidR="009D3AB6">
        <w:t xml:space="preserve"> used to </w:t>
      </w:r>
      <w:r w:rsidR="0087599E">
        <w:t xml:space="preserve">use for apple </w:t>
      </w:r>
      <w:r w:rsidR="009D3AB6">
        <w:t>juice</w:t>
      </w:r>
      <w:r w:rsidR="0087599E">
        <w:t>.</w:t>
      </w:r>
    </w:p>
    <w:p w14:paraId="7B7B580D" w14:textId="45EDEBD3" w:rsidR="00F93AC6" w:rsidRDefault="00F93AC6" w:rsidP="00424BC6"/>
    <w:p w14:paraId="537CD64B" w14:textId="7090C147" w:rsidR="00F93AC6" w:rsidRDefault="00F93AC6" w:rsidP="00933AF1">
      <w:pPr>
        <w:pStyle w:val="Center"/>
      </w:pPr>
      <w:r>
        <w:t>Scott</w:t>
      </w:r>
    </w:p>
    <w:p w14:paraId="7C53C556" w14:textId="1771D15D" w:rsidR="00F93AC6" w:rsidRDefault="00F93AC6" w:rsidP="00933AF1">
      <w:pPr>
        <w:pStyle w:val="Direction"/>
      </w:pPr>
      <w:r>
        <w:t>(Smiling…)</w:t>
      </w:r>
    </w:p>
    <w:p w14:paraId="0479888C" w14:textId="55EE1941" w:rsidR="00F93AC6" w:rsidRDefault="00F93AC6" w:rsidP="00424BC6">
      <w:r>
        <w:t>Yeah.  I thought…</w:t>
      </w:r>
    </w:p>
    <w:p w14:paraId="2A4BB080" w14:textId="34BEE8D4" w:rsidR="00F93AC6" w:rsidRDefault="00F93AC6" w:rsidP="00424BC6"/>
    <w:p w14:paraId="1AF6EE0D" w14:textId="67CF8AFD" w:rsidR="00F93AC6" w:rsidRDefault="00F93AC6" w:rsidP="00933AF1">
      <w:pPr>
        <w:pStyle w:val="Center"/>
      </w:pPr>
      <w:r>
        <w:t>Amanda</w:t>
      </w:r>
    </w:p>
    <w:p w14:paraId="2013E8C0" w14:textId="4235B368" w:rsidR="00F93AC6" w:rsidRDefault="00F93AC6" w:rsidP="00424BC6">
      <w:r>
        <w:t xml:space="preserve">No, not just that it’s a Dixie Cup.  </w:t>
      </w:r>
      <w:r w:rsidR="0087599E">
        <w:t>I mean i</w:t>
      </w:r>
      <w:r>
        <w:t xml:space="preserve">t’s the </w:t>
      </w:r>
      <w:r w:rsidRPr="0087599E">
        <w:rPr>
          <w:i/>
          <w:iCs/>
        </w:rPr>
        <w:t>exact</w:t>
      </w:r>
      <w:r>
        <w:t xml:space="preserve"> same.  </w:t>
      </w:r>
      <w:proofErr w:type="gramStart"/>
      <w:r>
        <w:t>Same pattern.</w:t>
      </w:r>
      <w:proofErr w:type="gramEnd"/>
    </w:p>
    <w:p w14:paraId="45537B71" w14:textId="2EB36D2D" w:rsidR="00F93AC6" w:rsidRDefault="00F93AC6" w:rsidP="00424BC6"/>
    <w:p w14:paraId="347029FF" w14:textId="18E6C71C" w:rsidR="00F93AC6" w:rsidRDefault="00F93AC6" w:rsidP="00933AF1">
      <w:pPr>
        <w:pStyle w:val="Center"/>
      </w:pPr>
      <w:r>
        <w:lastRenderedPageBreak/>
        <w:t>Scott</w:t>
      </w:r>
    </w:p>
    <w:p w14:paraId="68712DB9" w14:textId="7052DF21" w:rsidR="00F93AC6" w:rsidRDefault="0087599E" w:rsidP="00424BC6">
      <w:proofErr w:type="gramStart"/>
      <w:r>
        <w:t>Hmm.</w:t>
      </w:r>
      <w:proofErr w:type="gramEnd"/>
      <w:r w:rsidR="00F93AC6">
        <w:t xml:space="preserve">  No kidding.</w:t>
      </w:r>
    </w:p>
    <w:p w14:paraId="476A1D2E" w14:textId="4CEE35DE" w:rsidR="00F93AC6" w:rsidRDefault="00F93AC6" w:rsidP="00424BC6"/>
    <w:p w14:paraId="69955C6A" w14:textId="637C0259" w:rsidR="00F93AC6" w:rsidRDefault="00F93AC6" w:rsidP="00933AF1">
      <w:pPr>
        <w:pStyle w:val="Direction"/>
      </w:pPr>
      <w:r>
        <w:t>(Amanda puts the cup down next to her, and looks something up on her phone over the next few lines.)</w:t>
      </w:r>
    </w:p>
    <w:p w14:paraId="27730AD7" w14:textId="0373B346" w:rsidR="00F93AC6" w:rsidRDefault="00F93AC6" w:rsidP="00424BC6"/>
    <w:p w14:paraId="08B13DC1" w14:textId="05537991" w:rsidR="00F93AC6" w:rsidRDefault="00F93AC6" w:rsidP="00933AF1">
      <w:pPr>
        <w:pStyle w:val="Center"/>
      </w:pPr>
      <w:r>
        <w:t>Dave</w:t>
      </w:r>
    </w:p>
    <w:p w14:paraId="6E6B69D1" w14:textId="640AB802" w:rsidR="00F93AC6" w:rsidRDefault="00F93AC6" w:rsidP="00424BC6">
      <w:r>
        <w:t>Well, this is a really nice touch.  Thanks.</w:t>
      </w:r>
    </w:p>
    <w:p w14:paraId="0A41FDD2" w14:textId="20B313A5" w:rsidR="00F93AC6" w:rsidRDefault="00F93AC6" w:rsidP="00424BC6"/>
    <w:p w14:paraId="110556D1" w14:textId="2C1E3BA4" w:rsidR="00F93AC6" w:rsidRDefault="00F93AC6" w:rsidP="00933AF1">
      <w:pPr>
        <w:pStyle w:val="Center"/>
      </w:pPr>
      <w:r>
        <w:t>Scott</w:t>
      </w:r>
    </w:p>
    <w:p w14:paraId="1EE2BCBA" w14:textId="47158886" w:rsidR="00F93AC6" w:rsidRDefault="00F93AC6" w:rsidP="00424BC6">
      <w:r>
        <w:t>You bet.  I know how tough it can be, losing your parents and…  Well, like I said.  This might be our last chance to… you know.</w:t>
      </w:r>
    </w:p>
    <w:p w14:paraId="20235F36" w14:textId="08086EFD" w:rsidR="00F93AC6" w:rsidRDefault="00F93AC6" w:rsidP="00424BC6"/>
    <w:p w14:paraId="4696A79E" w14:textId="7723AC78" w:rsidR="00F93AC6" w:rsidRDefault="00F93AC6" w:rsidP="00933AF1">
      <w:pPr>
        <w:pStyle w:val="Center"/>
      </w:pPr>
      <w:r>
        <w:t>Dave</w:t>
      </w:r>
    </w:p>
    <w:p w14:paraId="2E9C667D" w14:textId="25A764B0" w:rsidR="00F93AC6" w:rsidRDefault="00F93AC6" w:rsidP="00424BC6">
      <w:proofErr w:type="gramStart"/>
      <w:r>
        <w:t>Shame that Melanie couldn’t be here.</w:t>
      </w:r>
      <w:proofErr w:type="gramEnd"/>
    </w:p>
    <w:p w14:paraId="21CE6C83" w14:textId="07259664" w:rsidR="00F93AC6" w:rsidRDefault="00F93AC6" w:rsidP="00424BC6"/>
    <w:p w14:paraId="480721AA" w14:textId="1AA24858" w:rsidR="00F93AC6" w:rsidRDefault="00F93AC6" w:rsidP="00933AF1">
      <w:pPr>
        <w:pStyle w:val="Center"/>
      </w:pPr>
      <w:r>
        <w:t>Scott</w:t>
      </w:r>
    </w:p>
    <w:p w14:paraId="5EBE13D6" w14:textId="78FCD7AD" w:rsidR="00F93AC6" w:rsidRDefault="00F93AC6" w:rsidP="00424BC6">
      <w:r>
        <w:t>Yeah.</w:t>
      </w:r>
    </w:p>
    <w:p w14:paraId="16EAF326" w14:textId="4E7EB07A" w:rsidR="00F93AC6" w:rsidRDefault="00F93AC6" w:rsidP="00424BC6"/>
    <w:p w14:paraId="6D451095" w14:textId="66D2654A" w:rsidR="00F93AC6" w:rsidRDefault="00F93AC6" w:rsidP="00933AF1">
      <w:pPr>
        <w:pStyle w:val="Center"/>
      </w:pPr>
      <w:r>
        <w:t>Dave</w:t>
      </w:r>
    </w:p>
    <w:p w14:paraId="3084AE9C" w14:textId="02C8D525" w:rsidR="00F93AC6" w:rsidRDefault="00F93AC6" w:rsidP="00424BC6">
      <w:proofErr w:type="gramStart"/>
      <w:r>
        <w:t>She doing okay?</w:t>
      </w:r>
      <w:proofErr w:type="gramEnd"/>
    </w:p>
    <w:p w14:paraId="6DA5AD40" w14:textId="07F47507" w:rsidR="00F93AC6" w:rsidRDefault="00F93AC6" w:rsidP="00424BC6"/>
    <w:p w14:paraId="483A5300" w14:textId="549D14FB" w:rsidR="00F93AC6" w:rsidRDefault="00F93AC6" w:rsidP="00933AF1">
      <w:pPr>
        <w:pStyle w:val="Center"/>
      </w:pPr>
      <w:r>
        <w:t>Scott</w:t>
      </w:r>
    </w:p>
    <w:p w14:paraId="293AD28D" w14:textId="19234EE9" w:rsidR="00F93AC6" w:rsidRDefault="00F93AC6" w:rsidP="00424BC6">
      <w:r>
        <w:t xml:space="preserve">I don’t know, honestly.  Sounds like she and Blake are hitting a bit of a rough patch.  </w:t>
      </w:r>
      <w:proofErr w:type="gramStart"/>
      <w:r>
        <w:t xml:space="preserve">Which reminds me, </w:t>
      </w:r>
      <w:r w:rsidR="009D3AB6">
        <w:t>Mandy</w:t>
      </w:r>
      <w:r>
        <w:t>.</w:t>
      </w:r>
      <w:proofErr w:type="gramEnd"/>
      <w:r>
        <w:t xml:space="preserve">  </w:t>
      </w:r>
      <w:r w:rsidR="0087599E">
        <w:t>I was s</w:t>
      </w:r>
      <w:r>
        <w:t>orry to hear about you and Mitch.</w:t>
      </w:r>
    </w:p>
    <w:p w14:paraId="02EE1FC2" w14:textId="0445146C" w:rsidR="00F93AC6" w:rsidRDefault="00F93AC6" w:rsidP="00424BC6"/>
    <w:p w14:paraId="692D1687" w14:textId="5CACC1F3" w:rsidR="00F93AC6" w:rsidRDefault="00F93AC6" w:rsidP="00933AF1">
      <w:pPr>
        <w:pStyle w:val="Center"/>
      </w:pPr>
      <w:r>
        <w:t>Amanda</w:t>
      </w:r>
    </w:p>
    <w:p w14:paraId="6A996CBA" w14:textId="233D55C9" w:rsidR="00F93AC6" w:rsidRDefault="00F93AC6" w:rsidP="00933AF1">
      <w:pPr>
        <w:pStyle w:val="Direction"/>
      </w:pPr>
      <w:proofErr w:type="gramStart"/>
      <w:r>
        <w:t>(Looking up from her research.)</w:t>
      </w:r>
      <w:proofErr w:type="gramEnd"/>
    </w:p>
    <w:p w14:paraId="0310B4B3" w14:textId="75EB4E9D" w:rsidR="00F93AC6" w:rsidRDefault="00F93AC6" w:rsidP="00424BC6">
      <w:r>
        <w:t xml:space="preserve">What?  Oh.  Thanks.  Yeah, it’s…  It was rough, but I think </w:t>
      </w:r>
      <w:proofErr w:type="gramStart"/>
      <w:r>
        <w:t>it’s</w:t>
      </w:r>
      <w:proofErr w:type="gramEnd"/>
      <w:r>
        <w:t xml:space="preserve"> better this way.</w:t>
      </w:r>
    </w:p>
    <w:p w14:paraId="5F33E09C" w14:textId="643C9903" w:rsidR="00F93AC6" w:rsidRDefault="00F93AC6" w:rsidP="00424BC6"/>
    <w:p w14:paraId="03C6E7DA" w14:textId="0DF30DF7" w:rsidR="00F93AC6" w:rsidRDefault="00F93AC6" w:rsidP="00933AF1">
      <w:pPr>
        <w:pStyle w:val="Center"/>
      </w:pPr>
      <w:r>
        <w:t>Scott</w:t>
      </w:r>
    </w:p>
    <w:p w14:paraId="406B73E1" w14:textId="615E05B5" w:rsidR="00F93AC6" w:rsidRDefault="00F93AC6" w:rsidP="00424BC6">
      <w:r>
        <w:t>How is Rebecca handling it?  She’s got to be, what, eleven now?</w:t>
      </w:r>
    </w:p>
    <w:p w14:paraId="6F0DE6EA" w14:textId="03608A02" w:rsidR="00F93AC6" w:rsidRDefault="00F93AC6" w:rsidP="00424BC6"/>
    <w:p w14:paraId="299B30E4" w14:textId="0B6053C6" w:rsidR="00F93AC6" w:rsidRDefault="00F93AC6" w:rsidP="00933AF1">
      <w:pPr>
        <w:pStyle w:val="Center"/>
      </w:pPr>
      <w:r>
        <w:t>Amanda</w:t>
      </w:r>
    </w:p>
    <w:p w14:paraId="097A8283" w14:textId="00D6326C" w:rsidR="00F93AC6" w:rsidRDefault="00F93AC6" w:rsidP="00933AF1">
      <w:pPr>
        <w:pStyle w:val="Direction"/>
      </w:pPr>
      <w:r>
        <w:t>(Rather surprised that he’d know this.)</w:t>
      </w:r>
    </w:p>
    <w:p w14:paraId="345906A4" w14:textId="7CCD1879" w:rsidR="00F93AC6" w:rsidRDefault="00F93AC6" w:rsidP="00424BC6">
      <w:r>
        <w:t xml:space="preserve">Yeah.  </w:t>
      </w:r>
      <w:proofErr w:type="gramStart"/>
      <w:r>
        <w:t>Yeah, eleven.</w:t>
      </w:r>
      <w:proofErr w:type="gramEnd"/>
      <w:r>
        <w:t xml:space="preserve">  </w:t>
      </w:r>
      <w:proofErr w:type="gramStart"/>
      <w:r>
        <w:t>Just recently.</w:t>
      </w:r>
      <w:proofErr w:type="gramEnd"/>
    </w:p>
    <w:p w14:paraId="7D3701B9" w14:textId="6330D298" w:rsidR="009E40FE" w:rsidRDefault="009E40FE" w:rsidP="00424BC6"/>
    <w:p w14:paraId="630BECB4" w14:textId="2D8CB01C" w:rsidR="00F93AC6" w:rsidRDefault="00F93AC6" w:rsidP="00933AF1">
      <w:pPr>
        <w:pStyle w:val="Center"/>
      </w:pPr>
      <w:r>
        <w:t>Scott</w:t>
      </w:r>
    </w:p>
    <w:p w14:paraId="094CF2F3" w14:textId="655AB984" w:rsidR="00F93AC6" w:rsidRDefault="00F93AC6" w:rsidP="00424BC6">
      <w:r>
        <w:t>Does she still stay in touch with her dad?</w:t>
      </w:r>
    </w:p>
    <w:p w14:paraId="470C6876" w14:textId="77777777" w:rsidR="006230F1" w:rsidRDefault="006230F1" w:rsidP="00424BC6"/>
    <w:p w14:paraId="21741DFB" w14:textId="17AF1BEA" w:rsidR="00F93AC6" w:rsidRDefault="00F93AC6" w:rsidP="00933AF1">
      <w:pPr>
        <w:pStyle w:val="Center"/>
      </w:pPr>
      <w:r>
        <w:t>Amanda</w:t>
      </w:r>
    </w:p>
    <w:p w14:paraId="33CEA432" w14:textId="4A232402" w:rsidR="00F93AC6" w:rsidRDefault="0087599E" w:rsidP="00424BC6">
      <w:proofErr w:type="gramStart"/>
      <w:r>
        <w:t>No, n</w:t>
      </w:r>
      <w:r w:rsidR="00F93AC6">
        <w:t>ot much.</w:t>
      </w:r>
      <w:proofErr w:type="gramEnd"/>
      <w:r w:rsidR="00F93AC6">
        <w:t xml:space="preserve">  Well, not at all, actually.  Mitch… didn’t…</w:t>
      </w:r>
    </w:p>
    <w:p w14:paraId="565F39EB" w14:textId="41292B6E" w:rsidR="00F93AC6" w:rsidRDefault="00F93AC6" w:rsidP="00424BC6"/>
    <w:p w14:paraId="6373F878" w14:textId="77777777" w:rsidR="0087599E" w:rsidRDefault="0087599E" w:rsidP="00424BC6"/>
    <w:p w14:paraId="442EA8AD" w14:textId="48176E25" w:rsidR="00F93AC6" w:rsidRDefault="00F93AC6" w:rsidP="00933AF1">
      <w:pPr>
        <w:pStyle w:val="Center"/>
      </w:pPr>
      <w:r>
        <w:lastRenderedPageBreak/>
        <w:t>Scott</w:t>
      </w:r>
    </w:p>
    <w:p w14:paraId="45E96B8A" w14:textId="6626CBED" w:rsidR="00F93AC6" w:rsidRDefault="00F93AC6" w:rsidP="00424BC6">
      <w:r>
        <w:t xml:space="preserve">Damn.  I always thought he </w:t>
      </w:r>
      <w:r w:rsidR="00E96FE5">
        <w:t>didn’t deserve you.  Didn’t realize he was that much of an idiot too.</w:t>
      </w:r>
    </w:p>
    <w:p w14:paraId="796A4146" w14:textId="7C571622" w:rsidR="00E96FE5" w:rsidRDefault="00E96FE5" w:rsidP="00424BC6"/>
    <w:p w14:paraId="33F9125C" w14:textId="1D3D7441" w:rsidR="00E96FE5" w:rsidRDefault="00E96FE5" w:rsidP="00933AF1">
      <w:pPr>
        <w:pStyle w:val="Center"/>
      </w:pPr>
      <w:r>
        <w:t>Amanda</w:t>
      </w:r>
    </w:p>
    <w:p w14:paraId="59A1B1C9" w14:textId="120EEAB5" w:rsidR="00E96FE5" w:rsidRDefault="00E96FE5" w:rsidP="00933AF1">
      <w:pPr>
        <w:pStyle w:val="Direction"/>
      </w:pPr>
      <w:proofErr w:type="gramStart"/>
      <w:r>
        <w:t>(Very surprised at hearing these comments.)</w:t>
      </w:r>
      <w:proofErr w:type="gramEnd"/>
    </w:p>
    <w:p w14:paraId="614EDA8C" w14:textId="445AF61A" w:rsidR="00E96FE5" w:rsidRDefault="00E96FE5" w:rsidP="00424BC6">
      <w:r>
        <w:t>Yeah, well, she’s better off without him.</w:t>
      </w:r>
    </w:p>
    <w:p w14:paraId="70A01A82" w14:textId="4925EFFA" w:rsidR="00E96FE5" w:rsidRDefault="00E96FE5" w:rsidP="00424BC6"/>
    <w:p w14:paraId="4F74224F" w14:textId="0A64A15A" w:rsidR="00E96FE5" w:rsidRDefault="00E96FE5" w:rsidP="00933AF1">
      <w:pPr>
        <w:pStyle w:val="Center"/>
      </w:pPr>
      <w:r>
        <w:t>Scott</w:t>
      </w:r>
    </w:p>
    <w:p w14:paraId="518EB5A3" w14:textId="4D74E4EB" w:rsidR="00E96FE5" w:rsidRDefault="0087599E" w:rsidP="00424BC6">
      <w:r>
        <w:t>So are you</w:t>
      </w:r>
      <w:r w:rsidR="00E96FE5">
        <w:t>.</w:t>
      </w:r>
    </w:p>
    <w:p w14:paraId="638779BA" w14:textId="5F55BBD2" w:rsidR="00E96FE5" w:rsidRDefault="00E96FE5" w:rsidP="00424BC6"/>
    <w:p w14:paraId="77134CAA" w14:textId="108BBA59" w:rsidR="00E96FE5" w:rsidRDefault="00E96FE5" w:rsidP="00933AF1">
      <w:pPr>
        <w:pStyle w:val="Center"/>
      </w:pPr>
      <w:r>
        <w:t>Amanda</w:t>
      </w:r>
    </w:p>
    <w:p w14:paraId="5B78AEEA" w14:textId="650E584E" w:rsidR="00E96FE5" w:rsidRDefault="00E96FE5" w:rsidP="00424BC6">
      <w:r>
        <w:t>Thanks.</w:t>
      </w:r>
    </w:p>
    <w:p w14:paraId="725E852B" w14:textId="2F27C4D9" w:rsidR="00E96FE5" w:rsidRDefault="00E96FE5" w:rsidP="00424BC6"/>
    <w:p w14:paraId="23B786FC" w14:textId="4F35D8E1" w:rsidR="00E96FE5" w:rsidRDefault="00E96FE5" w:rsidP="00933AF1">
      <w:pPr>
        <w:pStyle w:val="Direction"/>
      </w:pPr>
      <w:r>
        <w:t>(Her confusion grows, and she turns back to her phone.  Scott watches her for a moment, then resigns the conversation and turns back to Dave.)</w:t>
      </w:r>
    </w:p>
    <w:p w14:paraId="1D7BDF89" w14:textId="1A5B8B4F" w:rsidR="00E96FE5" w:rsidRDefault="00E96FE5" w:rsidP="00424BC6"/>
    <w:p w14:paraId="44FC1922" w14:textId="38192ABD" w:rsidR="00E96FE5" w:rsidRDefault="00E96FE5" w:rsidP="00933AF1">
      <w:pPr>
        <w:pStyle w:val="Center"/>
      </w:pPr>
      <w:r>
        <w:t>Scott</w:t>
      </w:r>
    </w:p>
    <w:p w14:paraId="50DCB439" w14:textId="1F31A041" w:rsidR="001C2255" w:rsidRDefault="00E96FE5" w:rsidP="00424BC6">
      <w:proofErr w:type="gramStart"/>
      <w:r>
        <w:t>So…</w:t>
      </w:r>
      <w:proofErr w:type="gramEnd"/>
      <w:r>
        <w:t xml:space="preserve">  How’s the exciting world of linens?</w:t>
      </w:r>
      <w:r w:rsidR="0087599E">
        <w:t xml:space="preserve">  </w:t>
      </w:r>
      <w:proofErr w:type="spellStart"/>
      <w:proofErr w:type="gramStart"/>
      <w:r w:rsidR="0087599E">
        <w:t>Sotela</w:t>
      </w:r>
      <w:proofErr w:type="spellEnd"/>
      <w:r w:rsidR="0087599E">
        <w:t xml:space="preserve"> still treating you okay?</w:t>
      </w:r>
      <w:proofErr w:type="gramEnd"/>
    </w:p>
    <w:p w14:paraId="1D5AD399" w14:textId="40746594" w:rsidR="00E96FE5" w:rsidRDefault="00E96FE5" w:rsidP="00424BC6"/>
    <w:p w14:paraId="4C69C62B" w14:textId="4374FE91" w:rsidR="00E96FE5" w:rsidRDefault="00E96FE5" w:rsidP="00933AF1">
      <w:pPr>
        <w:pStyle w:val="Center"/>
      </w:pPr>
      <w:r>
        <w:t>Dave</w:t>
      </w:r>
    </w:p>
    <w:p w14:paraId="7A56DB56" w14:textId="0074770C" w:rsidR="00E96FE5" w:rsidRDefault="00E96FE5" w:rsidP="00424BC6">
      <w:r>
        <w:t xml:space="preserve">Oh, you know.  It’s </w:t>
      </w:r>
      <w:proofErr w:type="gramStart"/>
      <w:r>
        <w:t>a frenzy</w:t>
      </w:r>
      <w:proofErr w:type="gramEnd"/>
      <w:r>
        <w:t>.  New cloth napkin pattern getting released next month and—</w:t>
      </w:r>
    </w:p>
    <w:p w14:paraId="2E6FC4DD" w14:textId="0F07AF26" w:rsidR="00E96FE5" w:rsidRDefault="00E96FE5" w:rsidP="00424BC6"/>
    <w:p w14:paraId="34D70997" w14:textId="253D0277" w:rsidR="00E96FE5" w:rsidRDefault="00E96FE5" w:rsidP="00933AF1">
      <w:pPr>
        <w:pStyle w:val="Center"/>
      </w:pPr>
      <w:r>
        <w:t>Amanda</w:t>
      </w:r>
    </w:p>
    <w:p w14:paraId="065911F7" w14:textId="1E288737" w:rsidR="0074148E" w:rsidRDefault="0074148E" w:rsidP="0074148E">
      <w:pPr>
        <w:pStyle w:val="Direction"/>
      </w:pPr>
      <w:r>
        <w:t>(At what she’s read on her phone…</w:t>
      </w:r>
      <w:proofErr w:type="gramStart"/>
      <w:r>
        <w:t>)</w:t>
      </w:r>
      <w:proofErr w:type="gramEnd"/>
    </w:p>
    <w:p w14:paraId="30946373" w14:textId="3D8A8690" w:rsidR="00E96FE5" w:rsidRDefault="00E96FE5" w:rsidP="00424BC6">
      <w:r>
        <w:t>What the hell?</w:t>
      </w:r>
    </w:p>
    <w:p w14:paraId="723CC4D8" w14:textId="20587E5E" w:rsidR="00E96FE5" w:rsidRDefault="00E96FE5" w:rsidP="00424BC6"/>
    <w:p w14:paraId="7DF4A533" w14:textId="4AA251AA" w:rsidR="00E96FE5" w:rsidRDefault="00E96FE5" w:rsidP="00933AF1">
      <w:pPr>
        <w:pStyle w:val="Center"/>
      </w:pPr>
      <w:r>
        <w:t>Dave</w:t>
      </w:r>
    </w:p>
    <w:p w14:paraId="5023CA0A" w14:textId="7F30DD3D" w:rsidR="00E96FE5" w:rsidRDefault="00E96FE5" w:rsidP="00424BC6">
      <w:r>
        <w:t>Yeah, it came as a shock to everyone.  Somewhere between a dusty pink and salmon blush, but—</w:t>
      </w:r>
    </w:p>
    <w:p w14:paraId="6C52A236" w14:textId="10A479E1" w:rsidR="00E96FE5" w:rsidRDefault="00E96FE5" w:rsidP="00424BC6"/>
    <w:p w14:paraId="10E46503" w14:textId="64C845FF" w:rsidR="00E96FE5" w:rsidRDefault="00E96FE5" w:rsidP="00933AF1">
      <w:pPr>
        <w:pStyle w:val="Center"/>
      </w:pPr>
      <w:r>
        <w:t>Amanda</w:t>
      </w:r>
    </w:p>
    <w:p w14:paraId="72322213" w14:textId="00129147" w:rsidR="00E96FE5" w:rsidRDefault="00E96FE5" w:rsidP="00424BC6">
      <w:r>
        <w:t>They st</w:t>
      </w:r>
      <w:r w:rsidR="0060328E">
        <w:t>opped</w:t>
      </w:r>
      <w:proofErr w:type="gramStart"/>
      <w:r w:rsidR="001508C9">
        <w:t>—  (</w:t>
      </w:r>
      <w:proofErr w:type="gramEnd"/>
      <w:r w:rsidR="001508C9" w:rsidRPr="00933AF1">
        <w:rPr>
          <w:i/>
          <w:iCs/>
        </w:rPr>
        <w:t>She turns to look directly at Scott.</w:t>
      </w:r>
      <w:r w:rsidR="001508C9">
        <w:t>)  Where did you get these cups?</w:t>
      </w:r>
    </w:p>
    <w:p w14:paraId="734E5937" w14:textId="77777777" w:rsidR="001508C9" w:rsidRDefault="001508C9" w:rsidP="00424BC6"/>
    <w:p w14:paraId="5A39E618" w14:textId="731ED0F0" w:rsidR="00E96FE5" w:rsidRDefault="001508C9" w:rsidP="00933AF1">
      <w:pPr>
        <w:pStyle w:val="Center"/>
      </w:pPr>
      <w:r>
        <w:t>Scott</w:t>
      </w:r>
    </w:p>
    <w:p w14:paraId="00426F58" w14:textId="44C3B63B" w:rsidR="001508C9" w:rsidRDefault="001508C9" w:rsidP="00933AF1">
      <w:pPr>
        <w:pStyle w:val="Direction"/>
      </w:pPr>
      <w:r>
        <w:t>(Suddenly a touch uncomfortable…)</w:t>
      </w:r>
    </w:p>
    <w:p w14:paraId="2332DE8F" w14:textId="7E9AE8D5" w:rsidR="001508C9" w:rsidRDefault="001508C9" w:rsidP="00424BC6">
      <w:proofErr w:type="spellStart"/>
      <w:proofErr w:type="gramStart"/>
      <w:r>
        <w:t>Uhh</w:t>
      </w:r>
      <w:proofErr w:type="spellEnd"/>
      <w:r>
        <w:t>…</w:t>
      </w:r>
      <w:proofErr w:type="gramEnd"/>
      <w:r>
        <w:t xml:space="preserve">  </w:t>
      </w:r>
      <w:proofErr w:type="gramStart"/>
      <w:r w:rsidR="0060328E">
        <w:t>(</w:t>
      </w:r>
      <w:r w:rsidR="0060328E" w:rsidRPr="0060328E">
        <w:rPr>
          <w:i/>
          <w:iCs/>
        </w:rPr>
        <w:t>Then with inspiration…</w:t>
      </w:r>
      <w:r w:rsidR="0060328E">
        <w:t>)</w:t>
      </w:r>
      <w:proofErr w:type="gramEnd"/>
      <w:r w:rsidR="0060328E">
        <w:t xml:space="preserve"> </w:t>
      </w:r>
      <w:proofErr w:type="gramStart"/>
      <w:r>
        <w:t>Narnia?</w:t>
      </w:r>
      <w:proofErr w:type="gramEnd"/>
    </w:p>
    <w:p w14:paraId="6B5C85A8" w14:textId="260ECE73" w:rsidR="001508C9" w:rsidRDefault="001508C9" w:rsidP="00424BC6"/>
    <w:p w14:paraId="2112E03B" w14:textId="3F6FBCA2" w:rsidR="001508C9" w:rsidRDefault="001508C9" w:rsidP="00933AF1">
      <w:pPr>
        <w:pStyle w:val="Center"/>
      </w:pPr>
      <w:r>
        <w:t>Amanda</w:t>
      </w:r>
    </w:p>
    <w:p w14:paraId="75E80771" w14:textId="74E4B909" w:rsidR="001508C9" w:rsidRDefault="001508C9" w:rsidP="00424BC6">
      <w:r>
        <w:t xml:space="preserve">They stopped printing this pattern </w:t>
      </w:r>
      <w:r w:rsidR="00AB3994">
        <w:t xml:space="preserve">over </w:t>
      </w:r>
      <w:r>
        <w:t>fifteen years ago.</w:t>
      </w:r>
    </w:p>
    <w:p w14:paraId="2F365122" w14:textId="13D8024E" w:rsidR="001508C9" w:rsidRDefault="001508C9" w:rsidP="00424BC6"/>
    <w:p w14:paraId="60DD1C16" w14:textId="77777777" w:rsidR="0074148E" w:rsidRDefault="0074148E" w:rsidP="00424BC6"/>
    <w:p w14:paraId="12901103" w14:textId="4F162093" w:rsidR="00E96FE5" w:rsidRDefault="00E96FE5" w:rsidP="00933AF1">
      <w:pPr>
        <w:pStyle w:val="Center"/>
      </w:pPr>
      <w:r>
        <w:lastRenderedPageBreak/>
        <w:t>Scott</w:t>
      </w:r>
    </w:p>
    <w:p w14:paraId="1EEC7E2C" w14:textId="0F1B3381" w:rsidR="00E96FE5" w:rsidRDefault="00E96FE5" w:rsidP="00424BC6">
      <w:proofErr w:type="gramStart"/>
      <w:r>
        <w:t>Really?</w:t>
      </w:r>
      <w:proofErr w:type="gramEnd"/>
      <w:r>
        <w:t xml:space="preserve">  </w:t>
      </w:r>
    </w:p>
    <w:p w14:paraId="7A3D9BAF" w14:textId="288A7AC4" w:rsidR="00E96FE5" w:rsidRDefault="00E96FE5" w:rsidP="00424BC6"/>
    <w:p w14:paraId="63948426" w14:textId="6326EBD3" w:rsidR="00E96FE5" w:rsidRDefault="001508C9" w:rsidP="00933AF1">
      <w:pPr>
        <w:pStyle w:val="Direction"/>
      </w:pPr>
      <w:r>
        <w:t>(</w:t>
      </w:r>
      <w:r w:rsidR="00E96FE5">
        <w:t>Amanda</w:t>
      </w:r>
      <w:r>
        <w:t xml:space="preserve"> stares at Scott</w:t>
      </w:r>
      <w:r w:rsidR="00AB3994">
        <w:t>, who holds out for a moment but then turns to focusing on his Dixie Cup of Snowball</w:t>
      </w:r>
      <w:r>
        <w:t>.</w:t>
      </w:r>
      <w:r w:rsidR="00AB3994">
        <w:t xml:space="preserve">  Dave</w:t>
      </w:r>
      <w:r w:rsidR="0087599E">
        <w:t xml:space="preserve"> looks down at his cup, then at the other two, back at the cup, and then something finally clicks for him.</w:t>
      </w:r>
      <w:r>
        <w:t>)</w:t>
      </w:r>
    </w:p>
    <w:p w14:paraId="01C03292" w14:textId="77777777" w:rsidR="0060328E" w:rsidRDefault="0060328E" w:rsidP="00424BC6"/>
    <w:p w14:paraId="3CD7DC91" w14:textId="46D618B4" w:rsidR="00AB3994" w:rsidRDefault="00AB3994" w:rsidP="00933AF1">
      <w:pPr>
        <w:pStyle w:val="Center"/>
      </w:pPr>
      <w:r>
        <w:t>Dave</w:t>
      </w:r>
    </w:p>
    <w:p w14:paraId="1E7E9127" w14:textId="39391E2A" w:rsidR="00AB3994" w:rsidRDefault="0087599E" w:rsidP="00424BC6">
      <w:r>
        <w:t xml:space="preserve">You know what?  </w:t>
      </w:r>
      <w:r w:rsidR="00AB3994">
        <w:t xml:space="preserve">I </w:t>
      </w:r>
      <w:r w:rsidR="00AB3994" w:rsidRPr="0087599E">
        <w:rPr>
          <w:i/>
          <w:iCs/>
        </w:rPr>
        <w:t>just</w:t>
      </w:r>
      <w:r w:rsidR="00AB3994">
        <w:t xml:space="preserve"> remember</w:t>
      </w:r>
      <w:r w:rsidR="00961752">
        <w:t>ed</w:t>
      </w:r>
      <w:r w:rsidR="00AB3994">
        <w:t xml:space="preserve"> that I’ve got a… a… a thing that…  Ah, screw it.  I’ll be downstairs if you need me.  Which… I’m </w:t>
      </w:r>
      <w:r w:rsidR="0060328E">
        <w:t xml:space="preserve">now </w:t>
      </w:r>
      <w:r w:rsidR="00AB3994">
        <w:t>thinking… is pretty unlikely.</w:t>
      </w:r>
    </w:p>
    <w:p w14:paraId="5016DC79" w14:textId="1E562F56" w:rsidR="00AB3994" w:rsidRDefault="00AB3994" w:rsidP="00424BC6"/>
    <w:p w14:paraId="6B62BBD9" w14:textId="37539E3F" w:rsidR="00AB3994" w:rsidRDefault="00AB3994" w:rsidP="00933AF1">
      <w:pPr>
        <w:pStyle w:val="Direction"/>
      </w:pPr>
      <w:r>
        <w:t>(Dave exits.  Amanda and Scott look at each other in silence for a few moments.  Suddenly Dave enters, picks up his Dixie Cup, shows it to them in explanation, and exits again.)</w:t>
      </w:r>
    </w:p>
    <w:p w14:paraId="4C1F5A70" w14:textId="1DEAB958" w:rsidR="00AB3994" w:rsidRDefault="00AB3994" w:rsidP="00424BC6"/>
    <w:p w14:paraId="50D5325E" w14:textId="19C4C0D3" w:rsidR="00AB3994" w:rsidRDefault="00AB3994" w:rsidP="00933AF1">
      <w:pPr>
        <w:pStyle w:val="Center"/>
      </w:pPr>
      <w:r>
        <w:t>Scott</w:t>
      </w:r>
    </w:p>
    <w:p w14:paraId="2C261427" w14:textId="2F8D3FB9" w:rsidR="00AB3994" w:rsidRDefault="00AB3994" w:rsidP="00424BC6">
      <w:proofErr w:type="gramStart"/>
      <w:r>
        <w:t>So…</w:t>
      </w:r>
      <w:proofErr w:type="gramEnd"/>
    </w:p>
    <w:p w14:paraId="58D257C6" w14:textId="187E3048" w:rsidR="00AB3994" w:rsidRDefault="00AB3994" w:rsidP="00424BC6"/>
    <w:p w14:paraId="3C0EFC78" w14:textId="339E6878" w:rsidR="00AB3994" w:rsidRDefault="00AB3994" w:rsidP="00933AF1">
      <w:pPr>
        <w:pStyle w:val="Center"/>
      </w:pPr>
      <w:r>
        <w:t>Amanda</w:t>
      </w:r>
    </w:p>
    <w:p w14:paraId="5F1AA347" w14:textId="4ECEC3AA" w:rsidR="00AB3994" w:rsidRDefault="00AB3994" w:rsidP="00424BC6">
      <w:proofErr w:type="gramStart"/>
      <w:r>
        <w:t>So…</w:t>
      </w:r>
      <w:proofErr w:type="gramEnd"/>
    </w:p>
    <w:p w14:paraId="6D354053" w14:textId="2EF19BC0" w:rsidR="00AB3994" w:rsidRDefault="00AB3994" w:rsidP="00424BC6"/>
    <w:p w14:paraId="05F0E84D" w14:textId="2909EE03" w:rsidR="00AB3994" w:rsidRDefault="00AB3994" w:rsidP="00933AF1">
      <w:pPr>
        <w:pStyle w:val="Direction"/>
      </w:pPr>
      <w:r>
        <w:t>(Dave enters.  He pours himself another cupful, then exits.)</w:t>
      </w:r>
    </w:p>
    <w:p w14:paraId="7CFCACAC" w14:textId="04793C8C" w:rsidR="00AB3994" w:rsidRDefault="00AB3994" w:rsidP="00424BC6"/>
    <w:p w14:paraId="3A14764A" w14:textId="623888CC" w:rsidR="00AB3994" w:rsidRDefault="00AB3994" w:rsidP="00424BC6">
      <w:r>
        <w:t>What’s</w:t>
      </w:r>
      <w:proofErr w:type="gramStart"/>
      <w:r>
        <w:t>…</w:t>
      </w:r>
      <w:proofErr w:type="gramEnd"/>
    </w:p>
    <w:p w14:paraId="2DE4D3BA" w14:textId="3E9B4356" w:rsidR="00AB3994" w:rsidRDefault="00AB3994" w:rsidP="00424BC6"/>
    <w:p w14:paraId="65731FFE" w14:textId="312D66DB" w:rsidR="00AB3994" w:rsidRDefault="00AB3994" w:rsidP="00933AF1">
      <w:pPr>
        <w:pStyle w:val="Center"/>
      </w:pPr>
      <w:r>
        <w:t>Scott</w:t>
      </w:r>
    </w:p>
    <w:p w14:paraId="3380538B" w14:textId="79FF6BDD" w:rsidR="0087599E" w:rsidRDefault="0087599E" w:rsidP="0087599E">
      <w:pPr>
        <w:pStyle w:val="Direction"/>
      </w:pPr>
      <w:r>
        <w:t>(He laughs nervously.)</w:t>
      </w:r>
    </w:p>
    <w:p w14:paraId="35CFB4E7" w14:textId="0B7F738B" w:rsidR="00AB3994" w:rsidRDefault="00AB3994" w:rsidP="00424BC6">
      <w:r>
        <w:t>You always were really sharp.  I figured you’d recognize the pattern.</w:t>
      </w:r>
    </w:p>
    <w:p w14:paraId="3857FC9A" w14:textId="228266D4" w:rsidR="00AB3994" w:rsidRDefault="00AB3994" w:rsidP="00424BC6"/>
    <w:p w14:paraId="7FAFA668" w14:textId="59857963" w:rsidR="00AB3994" w:rsidRDefault="00AB3994" w:rsidP="00933AF1">
      <w:pPr>
        <w:pStyle w:val="Center"/>
      </w:pPr>
      <w:r>
        <w:t>Amanda</w:t>
      </w:r>
    </w:p>
    <w:p w14:paraId="708EBE47" w14:textId="005E1C01" w:rsidR="00AB3994" w:rsidRDefault="00AB3994" w:rsidP="00424BC6">
      <w:r>
        <w:t>Ye</w:t>
      </w:r>
      <w:r w:rsidR="0074148E">
        <w:t>ah</w:t>
      </w:r>
      <w:r>
        <w:t>.</w:t>
      </w:r>
    </w:p>
    <w:p w14:paraId="380C3766" w14:textId="47B61461" w:rsidR="00AB3994" w:rsidRDefault="00AB3994" w:rsidP="00424BC6"/>
    <w:p w14:paraId="2F389C4A" w14:textId="51D382F5" w:rsidR="00AB3994" w:rsidRDefault="00AB3994" w:rsidP="00933AF1">
      <w:pPr>
        <w:pStyle w:val="Center"/>
      </w:pPr>
      <w:r>
        <w:t>Scott</w:t>
      </w:r>
    </w:p>
    <w:p w14:paraId="3A53C91F" w14:textId="7E254BB8" w:rsidR="00AB3994" w:rsidRDefault="00AB3994" w:rsidP="00424BC6">
      <w:r>
        <w:t>Didn’t, uh</w:t>
      </w:r>
      <w:proofErr w:type="gramStart"/>
      <w:r>
        <w:t xml:space="preserve">…  </w:t>
      </w:r>
      <w:r w:rsidR="0074148E">
        <w:t>d</w:t>
      </w:r>
      <w:r>
        <w:t>idn’t</w:t>
      </w:r>
      <w:proofErr w:type="gramEnd"/>
      <w:r>
        <w:t xml:space="preserve"> occur to me that they’d stop making it.</w:t>
      </w:r>
    </w:p>
    <w:p w14:paraId="58629281" w14:textId="589B5254" w:rsidR="00AB3994" w:rsidRDefault="00AB3994" w:rsidP="00424BC6"/>
    <w:p w14:paraId="59B236D5" w14:textId="2E304C7C" w:rsidR="00AB3994" w:rsidRDefault="00AB3994" w:rsidP="00933AF1">
      <w:pPr>
        <w:pStyle w:val="Center"/>
      </w:pPr>
      <w:r>
        <w:t>Amanda</w:t>
      </w:r>
    </w:p>
    <w:p w14:paraId="0DF30F3C" w14:textId="715D9BF7" w:rsidR="00AB3994" w:rsidRDefault="00AB3994" w:rsidP="00424BC6">
      <w:r>
        <w:t>Scott…</w:t>
      </w:r>
    </w:p>
    <w:p w14:paraId="2F353B8E" w14:textId="283A94EC" w:rsidR="00AB3994" w:rsidRDefault="00AB3994" w:rsidP="00424BC6"/>
    <w:p w14:paraId="6A6FEF82" w14:textId="6C61BC28" w:rsidR="00AB3994" w:rsidRDefault="00AB3994" w:rsidP="00933AF1">
      <w:pPr>
        <w:pStyle w:val="Center"/>
      </w:pPr>
      <w:r>
        <w:t>Scott</w:t>
      </w:r>
    </w:p>
    <w:p w14:paraId="76B46F14" w14:textId="04062D8F" w:rsidR="0087599E" w:rsidRDefault="001508C9" w:rsidP="00424BC6">
      <w:r>
        <w:t xml:space="preserve">Okay, yeah.  I’ve been… holding onto the </w:t>
      </w:r>
      <w:r w:rsidR="0087599E">
        <w:t xml:space="preserve">cups </w:t>
      </w:r>
      <w:r>
        <w:t xml:space="preserve">for a </w:t>
      </w:r>
      <w:r w:rsidR="0087599E">
        <w:t xml:space="preserve">little </w:t>
      </w:r>
      <w:r>
        <w:t>while.</w:t>
      </w:r>
    </w:p>
    <w:p w14:paraId="7C0E89B5" w14:textId="77777777" w:rsidR="0074148E" w:rsidRDefault="0074148E" w:rsidP="00424BC6"/>
    <w:p w14:paraId="411674E0" w14:textId="6B00CC18" w:rsidR="00AB3994" w:rsidRDefault="00AB3994" w:rsidP="00933AF1">
      <w:pPr>
        <w:pStyle w:val="Center"/>
      </w:pPr>
      <w:r>
        <w:t>Amanda</w:t>
      </w:r>
    </w:p>
    <w:p w14:paraId="18A2923B" w14:textId="343C8631" w:rsidR="00AB3994" w:rsidRDefault="00AB3994" w:rsidP="00424BC6">
      <w:proofErr w:type="gramStart"/>
      <w:r>
        <w:t>Quite a while.</w:t>
      </w:r>
      <w:proofErr w:type="gramEnd"/>
      <w:r>
        <w:t xml:space="preserve">  Like… at least fifteen years.</w:t>
      </w:r>
    </w:p>
    <w:p w14:paraId="10F4C259" w14:textId="18D07AD2" w:rsidR="006E2F4F" w:rsidRDefault="006E2F4F" w:rsidP="00424BC6"/>
    <w:p w14:paraId="11047D65" w14:textId="1AE48F5C" w:rsidR="006E2F4F" w:rsidRDefault="006E2F4F" w:rsidP="00933AF1">
      <w:pPr>
        <w:pStyle w:val="Center"/>
      </w:pPr>
      <w:r>
        <w:t>Scott</w:t>
      </w:r>
    </w:p>
    <w:p w14:paraId="4D5C6DA6" w14:textId="1E69221C" w:rsidR="006E2F4F" w:rsidRDefault="006E2F4F" w:rsidP="00424BC6">
      <w:proofErr w:type="gramStart"/>
      <w:r>
        <w:t>Maybe a bit more.</w:t>
      </w:r>
      <w:proofErr w:type="gramEnd"/>
    </w:p>
    <w:p w14:paraId="424E56BA" w14:textId="5261ED25" w:rsidR="006E2F4F" w:rsidRDefault="006E2F4F" w:rsidP="00424BC6"/>
    <w:p w14:paraId="11D37A8A" w14:textId="1DD2D287" w:rsidR="006E2F4F" w:rsidRDefault="006E2F4F" w:rsidP="00933AF1">
      <w:pPr>
        <w:pStyle w:val="Center"/>
      </w:pPr>
      <w:r>
        <w:t>Amanda</w:t>
      </w:r>
    </w:p>
    <w:p w14:paraId="3BE350B9" w14:textId="30A7F0C3" w:rsidR="006E2F4F" w:rsidRDefault="006E2F4F" w:rsidP="00424BC6">
      <w:r>
        <w:t>How much more?</w:t>
      </w:r>
    </w:p>
    <w:p w14:paraId="35CC344B" w14:textId="75FEF7B6" w:rsidR="006E2F4F" w:rsidRDefault="006E2F4F" w:rsidP="00424BC6"/>
    <w:p w14:paraId="5171F27C" w14:textId="5EFB6D93" w:rsidR="006E2F4F" w:rsidRDefault="006E2F4F" w:rsidP="00933AF1">
      <w:pPr>
        <w:pStyle w:val="Center"/>
      </w:pPr>
      <w:r>
        <w:t>Scott</w:t>
      </w:r>
    </w:p>
    <w:p w14:paraId="6EA79883" w14:textId="15167768" w:rsidR="006E2F4F" w:rsidRDefault="006E2F4F" w:rsidP="00424BC6">
      <w:proofErr w:type="gramStart"/>
      <w:r>
        <w:t xml:space="preserve">The </w:t>
      </w:r>
      <w:r w:rsidR="0087599E">
        <w:t>cups?</w:t>
      </w:r>
      <w:proofErr w:type="gramEnd"/>
      <w:r w:rsidR="0087599E">
        <w:t xml:space="preserve">  About twenty years.  </w:t>
      </w:r>
      <w:proofErr w:type="gramStart"/>
      <w:r w:rsidR="0087599E">
        <w:t xml:space="preserve">The </w:t>
      </w:r>
      <w:r>
        <w:t>basic idea</w:t>
      </w:r>
      <w:r w:rsidR="0060328E">
        <w:t>?</w:t>
      </w:r>
      <w:proofErr w:type="gramEnd"/>
      <w:r w:rsidR="0060328E">
        <w:t xml:space="preserve">  </w:t>
      </w:r>
      <w:proofErr w:type="gramStart"/>
      <w:r w:rsidR="0060328E">
        <w:t>P</w:t>
      </w:r>
      <w:r>
        <w:t>retty much ever since we stopped coming up here.</w:t>
      </w:r>
      <w:proofErr w:type="gramEnd"/>
      <w:r>
        <w:t xml:space="preserve">  Originally</w:t>
      </w:r>
      <w:r w:rsidR="0087599E">
        <w:t>,</w:t>
      </w:r>
      <w:r>
        <w:t xml:space="preserve"> I thought it would be </w:t>
      </w:r>
      <w:r w:rsidR="0087599E">
        <w:t xml:space="preserve">something </w:t>
      </w:r>
      <w:r>
        <w:t xml:space="preserve">with real snowballs… then I thought </w:t>
      </w:r>
      <w:r w:rsidR="0087599E">
        <w:t xml:space="preserve">maybe something with </w:t>
      </w:r>
      <w:r>
        <w:t>those flavored shaved iced things… But I could never figure out how to arrange—</w:t>
      </w:r>
    </w:p>
    <w:p w14:paraId="1A581CC5" w14:textId="138792F1" w:rsidR="006E2F4F" w:rsidRDefault="006E2F4F" w:rsidP="00424BC6"/>
    <w:p w14:paraId="531CD422" w14:textId="3BC3290E" w:rsidR="006E2F4F" w:rsidRDefault="006E2F4F" w:rsidP="00933AF1">
      <w:pPr>
        <w:pStyle w:val="Center"/>
      </w:pPr>
      <w:r>
        <w:t>Amanda</w:t>
      </w:r>
    </w:p>
    <w:p w14:paraId="490AD66D" w14:textId="2EE4A1DE" w:rsidR="006E2F4F" w:rsidRDefault="006E2F4F" w:rsidP="00424BC6">
      <w:r>
        <w:t>Scott, you hated me as kid.</w:t>
      </w:r>
    </w:p>
    <w:p w14:paraId="14229AE4" w14:textId="0E9CDD1F" w:rsidR="006E2F4F" w:rsidRDefault="006E2F4F" w:rsidP="00424BC6"/>
    <w:p w14:paraId="32DB9BE5" w14:textId="398DD7A8" w:rsidR="006E2F4F" w:rsidRDefault="006E2F4F" w:rsidP="00933AF1">
      <w:pPr>
        <w:pStyle w:val="Center"/>
      </w:pPr>
      <w:r>
        <w:t>Scott</w:t>
      </w:r>
    </w:p>
    <w:p w14:paraId="119714E9" w14:textId="4EEFAC4D" w:rsidR="006E2F4F" w:rsidRDefault="006E2F4F" w:rsidP="00424BC6">
      <w:r>
        <w:t>What?</w:t>
      </w:r>
    </w:p>
    <w:p w14:paraId="5BB1EA00" w14:textId="536AEEA5" w:rsidR="006E2F4F" w:rsidRDefault="006E2F4F" w:rsidP="00424BC6"/>
    <w:p w14:paraId="48521851" w14:textId="6E295E4C" w:rsidR="006E2F4F" w:rsidRDefault="006E2F4F" w:rsidP="00933AF1">
      <w:pPr>
        <w:pStyle w:val="Center"/>
      </w:pPr>
      <w:r>
        <w:t>Amanda</w:t>
      </w:r>
    </w:p>
    <w:p w14:paraId="44137EB9" w14:textId="36C770D6" w:rsidR="006E2F4F" w:rsidRDefault="006E2F4F" w:rsidP="00424BC6">
      <w:r>
        <w:t xml:space="preserve">You were terrible to me.  Pretty much all the time unless we were playing Narnia.  And even then, you were always sending me off to be alone while you and Dave and Melanie were… rescuing unicorns, </w:t>
      </w:r>
      <w:r w:rsidR="0074148E">
        <w:t>or</w:t>
      </w:r>
      <w:r>
        <w:t>…</w:t>
      </w:r>
    </w:p>
    <w:p w14:paraId="03E66C15" w14:textId="1950C98D" w:rsidR="00E96FE5" w:rsidRDefault="00E96FE5" w:rsidP="00424BC6"/>
    <w:p w14:paraId="4B50E024" w14:textId="36356B25" w:rsidR="006E2F4F" w:rsidRDefault="006E2F4F" w:rsidP="00933AF1">
      <w:pPr>
        <w:pStyle w:val="Direction"/>
      </w:pPr>
      <w:r>
        <w:t xml:space="preserve">(Dave enters.  He walks over, pours himself another Dixie cup of Snowball, smiles at them, </w:t>
      </w:r>
      <w:proofErr w:type="gramStart"/>
      <w:r>
        <w:t>then</w:t>
      </w:r>
      <w:proofErr w:type="gramEnd"/>
      <w:r>
        <w:t xml:space="preserve"> exits.)</w:t>
      </w:r>
    </w:p>
    <w:p w14:paraId="3A5C39DE" w14:textId="7F24C1CD" w:rsidR="006E2F4F" w:rsidRDefault="006E2F4F" w:rsidP="00424BC6"/>
    <w:p w14:paraId="402BD29A" w14:textId="4216302C" w:rsidR="006E2F4F" w:rsidRDefault="006E2F4F" w:rsidP="00933AF1">
      <w:pPr>
        <w:pStyle w:val="Center"/>
      </w:pPr>
      <w:r>
        <w:t>Scott</w:t>
      </w:r>
    </w:p>
    <w:p w14:paraId="6842EE8F" w14:textId="73D7493B" w:rsidR="006E2F4F" w:rsidRDefault="006E2F4F" w:rsidP="00424BC6">
      <w:r>
        <w:t xml:space="preserve">I’m sorry.  Mandy, I’m so sorry.  </w:t>
      </w:r>
      <w:proofErr w:type="gramStart"/>
      <w:r>
        <w:t>Really.</w:t>
      </w:r>
      <w:proofErr w:type="gramEnd"/>
      <w:r>
        <w:t xml:space="preserve">  What you’re saying is… </w:t>
      </w:r>
      <w:r w:rsidR="0074148E">
        <w:t>w</w:t>
      </w:r>
      <w:r w:rsidR="00034414">
        <w:t xml:space="preserve">ell… it’s </w:t>
      </w:r>
      <w:r>
        <w:t xml:space="preserve">completely true.  I did do that.  </w:t>
      </w:r>
      <w:proofErr w:type="gramStart"/>
      <w:r>
        <w:t>All the time.</w:t>
      </w:r>
      <w:proofErr w:type="gramEnd"/>
      <w:r>
        <w:t xml:space="preserve">  But as stupid as it sounds, it wasn’t… </w:t>
      </w:r>
      <w:r w:rsidR="0060328E">
        <w:t xml:space="preserve">it wasn’t </w:t>
      </w:r>
      <w:r>
        <w:t>because I didn’t like you.</w:t>
      </w:r>
    </w:p>
    <w:p w14:paraId="610F589A" w14:textId="24C6F7EC" w:rsidR="006E2F4F" w:rsidRDefault="006E2F4F" w:rsidP="00424BC6"/>
    <w:p w14:paraId="0021CDDD" w14:textId="77B4FAFD" w:rsidR="006E2F4F" w:rsidRDefault="006E2F4F" w:rsidP="00933AF1">
      <w:pPr>
        <w:pStyle w:val="Center"/>
      </w:pPr>
      <w:r>
        <w:t>Amanda</w:t>
      </w:r>
    </w:p>
    <w:p w14:paraId="750DAFF9" w14:textId="50EEDC16" w:rsidR="006E2F4F" w:rsidRDefault="006E2F4F" w:rsidP="00424BC6">
      <w:r>
        <w:t>Well</w:t>
      </w:r>
      <w:r w:rsidR="0060328E">
        <w:t>,</w:t>
      </w:r>
      <w:r>
        <w:t xml:space="preserve"> it sure looked that way.</w:t>
      </w:r>
    </w:p>
    <w:p w14:paraId="652C1D45" w14:textId="686BDCAC" w:rsidR="006E2F4F" w:rsidRDefault="006E2F4F" w:rsidP="00424BC6"/>
    <w:p w14:paraId="0CFD8EF3" w14:textId="518E71C2" w:rsidR="006E2F4F" w:rsidRDefault="006E2F4F" w:rsidP="00933AF1">
      <w:pPr>
        <w:pStyle w:val="Center"/>
      </w:pPr>
      <w:r>
        <w:t>Scott</w:t>
      </w:r>
    </w:p>
    <w:p w14:paraId="60AEF185" w14:textId="3A2F9CE1" w:rsidR="006E2F4F" w:rsidRDefault="0060328E" w:rsidP="00424BC6">
      <w:r>
        <w:t xml:space="preserve">Yeah.  </w:t>
      </w:r>
      <w:r w:rsidR="006E2F4F">
        <w:t>I’m sure it did.</w:t>
      </w:r>
    </w:p>
    <w:p w14:paraId="4DBB3A78" w14:textId="22BEDF7E" w:rsidR="007B488D" w:rsidRDefault="007B488D" w:rsidP="00424BC6"/>
    <w:p w14:paraId="0F90ACB5" w14:textId="6C29926D" w:rsidR="007B488D" w:rsidRDefault="007B488D" w:rsidP="00933AF1">
      <w:pPr>
        <w:pStyle w:val="Direction"/>
      </w:pPr>
      <w:r>
        <w:t xml:space="preserve">(Scott walks around the attic, running a hand over boxes and </w:t>
      </w:r>
      <w:proofErr w:type="gramStart"/>
      <w:r>
        <w:t>beams like each holds</w:t>
      </w:r>
      <w:proofErr w:type="gramEnd"/>
      <w:r>
        <w:t xml:space="preserve"> a special memory for him.  He comes to one in particular</w:t>
      </w:r>
      <w:r w:rsidR="0074148E">
        <w:t>, and pats it</w:t>
      </w:r>
      <w:r>
        <w:t>.)</w:t>
      </w:r>
    </w:p>
    <w:p w14:paraId="58D4CD0D" w14:textId="76CB55F8" w:rsidR="007B488D" w:rsidRDefault="007B488D" w:rsidP="00424BC6"/>
    <w:p w14:paraId="6FF2A690" w14:textId="1F307475" w:rsidR="00034414" w:rsidRDefault="00034414" w:rsidP="00034414">
      <w:pPr>
        <w:pStyle w:val="Center"/>
      </w:pPr>
      <w:r>
        <w:t>Scott (Cont)</w:t>
      </w:r>
    </w:p>
    <w:p w14:paraId="71ADFAA9" w14:textId="323680A9" w:rsidR="007B488D" w:rsidRDefault="007B488D" w:rsidP="00424BC6">
      <w:r>
        <w:t>I hated this.</w:t>
      </w:r>
    </w:p>
    <w:p w14:paraId="6CB40AB2" w14:textId="520B3983" w:rsidR="007B488D" w:rsidRDefault="007B488D" w:rsidP="00424BC6"/>
    <w:p w14:paraId="13AA3155" w14:textId="4A1861C1" w:rsidR="007B488D" w:rsidRDefault="007B488D" w:rsidP="00933AF1">
      <w:pPr>
        <w:pStyle w:val="Center"/>
      </w:pPr>
      <w:r>
        <w:t>Amanda</w:t>
      </w:r>
    </w:p>
    <w:p w14:paraId="246B1576" w14:textId="344B37F1" w:rsidR="007B488D" w:rsidRDefault="007B488D" w:rsidP="00424BC6">
      <w:r>
        <w:t>What?</w:t>
      </w:r>
    </w:p>
    <w:p w14:paraId="44ADEF3E" w14:textId="5FBFFD6E" w:rsidR="007B488D" w:rsidRDefault="007B488D" w:rsidP="00424BC6"/>
    <w:p w14:paraId="636A51FB" w14:textId="1BD974D7" w:rsidR="007B488D" w:rsidRDefault="007B488D" w:rsidP="00933AF1">
      <w:pPr>
        <w:pStyle w:val="Center"/>
      </w:pPr>
      <w:r>
        <w:t>Scott</w:t>
      </w:r>
    </w:p>
    <w:p w14:paraId="00642CA8" w14:textId="1C69235F" w:rsidR="007B488D" w:rsidRDefault="007B488D" w:rsidP="00424BC6">
      <w:r>
        <w:t>Don’t you remember this one?</w:t>
      </w:r>
    </w:p>
    <w:p w14:paraId="1F351C06" w14:textId="77777777" w:rsidR="0060328E" w:rsidRDefault="0060328E" w:rsidP="00424BC6"/>
    <w:p w14:paraId="52E074CE" w14:textId="72E73B61" w:rsidR="007B488D" w:rsidRDefault="007B488D" w:rsidP="00933AF1">
      <w:pPr>
        <w:pStyle w:val="Center"/>
      </w:pPr>
      <w:r>
        <w:t>Amanda</w:t>
      </w:r>
    </w:p>
    <w:p w14:paraId="2BDDEF87" w14:textId="54696B8C" w:rsidR="007B488D" w:rsidRDefault="007B488D" w:rsidP="00424BC6">
      <w:r>
        <w:t xml:space="preserve">Well, I guess I remember them all.  </w:t>
      </w:r>
      <w:proofErr w:type="gramStart"/>
      <w:r>
        <w:t>Sort of.</w:t>
      </w:r>
      <w:proofErr w:type="gramEnd"/>
      <w:r w:rsidR="0060328E">
        <w:t xml:space="preserve">  I did live here.</w:t>
      </w:r>
    </w:p>
    <w:p w14:paraId="4A6D1393" w14:textId="5594C518" w:rsidR="007B488D" w:rsidRDefault="007B488D" w:rsidP="00424BC6"/>
    <w:p w14:paraId="475A09A0" w14:textId="055D5DBA" w:rsidR="007B488D" w:rsidRDefault="007B488D" w:rsidP="00933AF1">
      <w:pPr>
        <w:pStyle w:val="Center"/>
      </w:pPr>
      <w:r>
        <w:t>Scott</w:t>
      </w:r>
    </w:p>
    <w:p w14:paraId="69E14FE8" w14:textId="4C48DA15" w:rsidR="007B488D" w:rsidRDefault="007B488D" w:rsidP="00424BC6">
      <w:r>
        <w:t>You hit your head on this</w:t>
      </w:r>
      <w:r w:rsidR="00034414">
        <w:t xml:space="preserve"> one</w:t>
      </w:r>
      <w:r>
        <w:t xml:space="preserve">.  </w:t>
      </w:r>
      <w:proofErr w:type="gramStart"/>
      <w:r>
        <w:t>Right here.</w:t>
      </w:r>
      <w:proofErr w:type="gramEnd"/>
      <w:r>
        <w:t xml:space="preserve">  You were trying to </w:t>
      </w:r>
      <w:r w:rsidR="00034414">
        <w:t>get</w:t>
      </w:r>
      <w:r>
        <w:t xml:space="preserve"> out of that rolled up length of carpet that we used for—</w:t>
      </w:r>
    </w:p>
    <w:p w14:paraId="4BCE13BC" w14:textId="035E169E" w:rsidR="007B488D" w:rsidRDefault="007B488D" w:rsidP="00424BC6"/>
    <w:p w14:paraId="4B966C70" w14:textId="56A258DD" w:rsidR="007B488D" w:rsidRDefault="007B488D" w:rsidP="00933AF1">
      <w:pPr>
        <w:pStyle w:val="Center"/>
      </w:pPr>
      <w:r>
        <w:t>Amanda</w:t>
      </w:r>
    </w:p>
    <w:p w14:paraId="2D37E8B5" w14:textId="70D59937" w:rsidR="007B488D" w:rsidRDefault="007B488D" w:rsidP="00424BC6">
      <w:r>
        <w:t>Oh my god.  I remember that.</w:t>
      </w:r>
    </w:p>
    <w:p w14:paraId="4D63C073" w14:textId="06DAE428" w:rsidR="007B488D" w:rsidRDefault="007B488D" w:rsidP="00424BC6"/>
    <w:p w14:paraId="166F86FC" w14:textId="70B08072" w:rsidR="007B488D" w:rsidRDefault="007B488D" w:rsidP="00933AF1">
      <w:pPr>
        <w:pStyle w:val="Center"/>
      </w:pPr>
      <w:r>
        <w:t>Scott</w:t>
      </w:r>
    </w:p>
    <w:p w14:paraId="3E3C9192" w14:textId="2B418C78" w:rsidR="007B488D" w:rsidRDefault="007B488D" w:rsidP="00424BC6">
      <w:r>
        <w:t xml:space="preserve">You fell over while </w:t>
      </w:r>
      <w:r w:rsidR="00034414">
        <w:t xml:space="preserve">you were </w:t>
      </w:r>
      <w:r>
        <w:t>still in it, and hit your head right here.</w:t>
      </w:r>
    </w:p>
    <w:p w14:paraId="2EBD30E4" w14:textId="2B0970D9" w:rsidR="007B488D" w:rsidRDefault="007B488D" w:rsidP="00424BC6"/>
    <w:p w14:paraId="243AFC64" w14:textId="7982BDDE" w:rsidR="007B488D" w:rsidRDefault="007B488D" w:rsidP="00933AF1">
      <w:pPr>
        <w:pStyle w:val="Direction"/>
      </w:pPr>
      <w:r>
        <w:t>(He turns to look at her.)</w:t>
      </w:r>
    </w:p>
    <w:p w14:paraId="27BAEB61" w14:textId="48E4BA49" w:rsidR="007B488D" w:rsidRDefault="007B488D" w:rsidP="00424BC6"/>
    <w:p w14:paraId="09CB5864" w14:textId="768100FE" w:rsidR="007B488D" w:rsidRDefault="007B488D" w:rsidP="00424BC6">
      <w:r>
        <w:t xml:space="preserve">I </w:t>
      </w:r>
      <w:r w:rsidR="0060328E">
        <w:t>can still remember it like it was yesterday.</w:t>
      </w:r>
    </w:p>
    <w:p w14:paraId="02DFE6D3" w14:textId="62A6D749" w:rsidR="007B488D" w:rsidRDefault="007B488D" w:rsidP="00424BC6"/>
    <w:p w14:paraId="359DF2ED" w14:textId="0FA31475" w:rsidR="007B488D" w:rsidRDefault="007B488D" w:rsidP="00933AF1">
      <w:pPr>
        <w:pStyle w:val="Center"/>
      </w:pPr>
      <w:r>
        <w:t>Amanda</w:t>
      </w:r>
    </w:p>
    <w:p w14:paraId="7E547C14" w14:textId="2830D064" w:rsidR="007B488D" w:rsidRDefault="007B488D" w:rsidP="00424BC6">
      <w:r>
        <w:t>It was</w:t>
      </w:r>
      <w:r w:rsidR="00034414">
        <w:t>n’t that</w:t>
      </w:r>
      <w:r>
        <w:t xml:space="preserve"> </w:t>
      </w:r>
      <w:r w:rsidR="0060328E">
        <w:t xml:space="preserve">big </w:t>
      </w:r>
      <w:r w:rsidR="00034414">
        <w:t xml:space="preserve">a </w:t>
      </w:r>
      <w:r w:rsidR="0060328E">
        <w:t>deal</w:t>
      </w:r>
      <w:r>
        <w:t>,</w:t>
      </w:r>
    </w:p>
    <w:p w14:paraId="4BD8575B" w14:textId="459C1B7F" w:rsidR="007B488D" w:rsidRDefault="007B488D" w:rsidP="00424BC6"/>
    <w:p w14:paraId="10D79E06" w14:textId="170E97F9" w:rsidR="007B488D" w:rsidRDefault="007B488D" w:rsidP="00933AF1">
      <w:pPr>
        <w:pStyle w:val="Center"/>
      </w:pPr>
      <w:r>
        <w:t>Scott</w:t>
      </w:r>
    </w:p>
    <w:p w14:paraId="25E8D98A" w14:textId="2ADBB4A7" w:rsidR="007B488D" w:rsidRDefault="007B488D" w:rsidP="00424BC6">
      <w:r>
        <w:t>You had th</w:t>
      </w:r>
      <w:r w:rsidR="00034414">
        <w:t>at</w:t>
      </w:r>
      <w:r>
        <w:t xml:space="preserve"> big bruise under your eye. </w:t>
      </w:r>
      <w:proofErr w:type="gramStart"/>
      <w:r w:rsidR="0060328E">
        <w:t>(</w:t>
      </w:r>
      <w:r w:rsidR="0060328E" w:rsidRPr="0060328E">
        <w:rPr>
          <w:i/>
          <w:iCs/>
        </w:rPr>
        <w:t>Shakes his head, remembering.</w:t>
      </w:r>
      <w:r w:rsidR="0060328E">
        <w:t>)</w:t>
      </w:r>
      <w:proofErr w:type="gramEnd"/>
      <w:r>
        <w:t xml:space="preserve"> You wore sunglasses to school for like two weeks.</w:t>
      </w:r>
    </w:p>
    <w:p w14:paraId="59433AE7" w14:textId="03379DC4" w:rsidR="007B488D" w:rsidRDefault="007B488D" w:rsidP="00424BC6"/>
    <w:p w14:paraId="07AC269F" w14:textId="2FE49558" w:rsidR="007B488D" w:rsidRDefault="007B488D" w:rsidP="00933AF1">
      <w:pPr>
        <w:pStyle w:val="Center"/>
      </w:pPr>
      <w:r>
        <w:t>Amanda</w:t>
      </w:r>
    </w:p>
    <w:p w14:paraId="6F420F75" w14:textId="347BE68A" w:rsidR="007B488D" w:rsidRDefault="007B488D" w:rsidP="00933AF1">
      <w:pPr>
        <w:pStyle w:val="Direction"/>
      </w:pPr>
      <w:r>
        <w:t>(Slowly, remembering…)</w:t>
      </w:r>
    </w:p>
    <w:p w14:paraId="10481BD2" w14:textId="5DAA38BE" w:rsidR="007B488D" w:rsidRDefault="007B488D" w:rsidP="00424BC6">
      <w:r>
        <w:t>That’s right.  That’s right.  How do you…</w:t>
      </w:r>
    </w:p>
    <w:p w14:paraId="664FA65D" w14:textId="18AE39B8" w:rsidR="007B488D" w:rsidRDefault="007B488D" w:rsidP="00424BC6"/>
    <w:p w14:paraId="6EE90BF3" w14:textId="25E32D33" w:rsidR="007B488D" w:rsidRDefault="007B488D" w:rsidP="00933AF1">
      <w:pPr>
        <w:pStyle w:val="Direction"/>
      </w:pPr>
      <w:r>
        <w:t>(Dave enters again, and walks toward the bottle of Snowball.  Scott picks it up and hands it to him.)</w:t>
      </w:r>
    </w:p>
    <w:p w14:paraId="6D030D28" w14:textId="77777777" w:rsidR="006230F1" w:rsidRDefault="006230F1" w:rsidP="00424BC6"/>
    <w:p w14:paraId="3A07F91C" w14:textId="7BC37609" w:rsidR="007B488D" w:rsidRDefault="007B488D" w:rsidP="00933AF1">
      <w:pPr>
        <w:pStyle w:val="Center"/>
      </w:pPr>
      <w:r>
        <w:t>Scott</w:t>
      </w:r>
    </w:p>
    <w:p w14:paraId="149435C0" w14:textId="1C6E8C55" w:rsidR="007B488D" w:rsidRDefault="007B488D" w:rsidP="00424BC6">
      <w:r>
        <w:t>Here.  Just take the whole thing.</w:t>
      </w:r>
    </w:p>
    <w:p w14:paraId="580A6C20" w14:textId="22E2D9E6" w:rsidR="007B488D" w:rsidRDefault="007B488D" w:rsidP="00424BC6"/>
    <w:p w14:paraId="73CE10F6" w14:textId="40D35F59" w:rsidR="007B488D" w:rsidRDefault="007B488D" w:rsidP="00933AF1">
      <w:pPr>
        <w:pStyle w:val="Direction"/>
      </w:pPr>
      <w:r>
        <w:lastRenderedPageBreak/>
        <w:t xml:space="preserve">(Dave looks at </w:t>
      </w:r>
      <w:proofErr w:type="gramStart"/>
      <w:r>
        <w:t>him,</w:t>
      </w:r>
      <w:proofErr w:type="gramEnd"/>
      <w:r>
        <w:t xml:space="preserve"> Scott looks back – impatient but not angry.  Dave exits</w:t>
      </w:r>
      <w:r w:rsidR="00A04187">
        <w:t>, and Scott turns back to Amanda.</w:t>
      </w:r>
      <w:r>
        <w:t>)</w:t>
      </w:r>
    </w:p>
    <w:p w14:paraId="367F2B67" w14:textId="49AE385E" w:rsidR="006E2F4F" w:rsidRDefault="006E2F4F" w:rsidP="00424BC6"/>
    <w:p w14:paraId="3BB555DA" w14:textId="4CD67729" w:rsidR="00034414" w:rsidRDefault="00034414" w:rsidP="00034414">
      <w:pPr>
        <w:pStyle w:val="Center"/>
      </w:pPr>
      <w:r>
        <w:t>Amanda</w:t>
      </w:r>
    </w:p>
    <w:p w14:paraId="5AA64ABE" w14:textId="5E491AEF" w:rsidR="00034414" w:rsidRDefault="00034414" w:rsidP="00424BC6">
      <w:r>
        <w:t>How do you remember that?</w:t>
      </w:r>
    </w:p>
    <w:p w14:paraId="64F5614A" w14:textId="359B3C6F" w:rsidR="00034414" w:rsidRDefault="00034414" w:rsidP="00424BC6"/>
    <w:p w14:paraId="1F6A4099" w14:textId="4526172D" w:rsidR="00034414" w:rsidRDefault="00034414" w:rsidP="00034414">
      <w:pPr>
        <w:pStyle w:val="Center"/>
      </w:pPr>
      <w:r>
        <w:t>Scott</w:t>
      </w:r>
    </w:p>
    <w:p w14:paraId="4F6D65DD" w14:textId="224A3C24" w:rsidR="00A04187" w:rsidRDefault="00A04187" w:rsidP="00424BC6">
      <w:r>
        <w:t>You know what the worst day of my life was?</w:t>
      </w:r>
    </w:p>
    <w:p w14:paraId="14F1E395" w14:textId="1EB48EF1" w:rsidR="00A04187" w:rsidRDefault="00A04187" w:rsidP="00424BC6"/>
    <w:p w14:paraId="0FDC75CA" w14:textId="336C45E3" w:rsidR="00A04187" w:rsidRDefault="00A04187" w:rsidP="00933AF1">
      <w:pPr>
        <w:pStyle w:val="Direction"/>
      </w:pPr>
      <w:r>
        <w:t>(Amanda just shakes her head no, confusion and disbelief painting her expression.)</w:t>
      </w:r>
    </w:p>
    <w:p w14:paraId="1FF11D19" w14:textId="77777777" w:rsidR="0060328E" w:rsidRDefault="0060328E" w:rsidP="00424BC6"/>
    <w:p w14:paraId="551F76CA" w14:textId="056914D4" w:rsidR="0060328E" w:rsidRDefault="0060328E" w:rsidP="0060328E">
      <w:pPr>
        <w:pStyle w:val="Center"/>
      </w:pPr>
      <w:r>
        <w:t>Amanda</w:t>
      </w:r>
    </w:p>
    <w:p w14:paraId="2B50C290" w14:textId="352906F4" w:rsidR="0060328E" w:rsidRDefault="0060328E" w:rsidP="00424BC6">
      <w:r>
        <w:t>What?</w:t>
      </w:r>
    </w:p>
    <w:p w14:paraId="01FC8CB8" w14:textId="50AF2CA9" w:rsidR="0060328E" w:rsidRDefault="0060328E" w:rsidP="00424BC6"/>
    <w:p w14:paraId="6B51239D" w14:textId="1A695F54" w:rsidR="0060328E" w:rsidRDefault="0060328E" w:rsidP="0060328E">
      <w:pPr>
        <w:pStyle w:val="Center"/>
      </w:pPr>
      <w:r>
        <w:t>Scott</w:t>
      </w:r>
    </w:p>
    <w:p w14:paraId="6A01C880" w14:textId="580E507A" w:rsidR="00034414" w:rsidRDefault="00034414" w:rsidP="00424BC6">
      <w:r>
        <w:t>June seventeenth, nineteen—</w:t>
      </w:r>
    </w:p>
    <w:p w14:paraId="50982602" w14:textId="383235E8" w:rsidR="00034414" w:rsidRDefault="00034414" w:rsidP="00424BC6"/>
    <w:p w14:paraId="794ADA19" w14:textId="11BB0D03" w:rsidR="00034414" w:rsidRDefault="00034414" w:rsidP="00034414">
      <w:pPr>
        <w:pStyle w:val="Center"/>
      </w:pPr>
      <w:r>
        <w:t>Amanda</w:t>
      </w:r>
    </w:p>
    <w:p w14:paraId="4FEEDA9F" w14:textId="622DE9FC" w:rsidR="00034414" w:rsidRDefault="00034414" w:rsidP="00424BC6">
      <w:proofErr w:type="gramStart"/>
      <w:r>
        <w:t>Ninety-seven.</w:t>
      </w:r>
      <w:proofErr w:type="gramEnd"/>
    </w:p>
    <w:p w14:paraId="28CA5809" w14:textId="75A02782" w:rsidR="00034414" w:rsidRDefault="00034414" w:rsidP="00424BC6"/>
    <w:p w14:paraId="1C18A90E" w14:textId="56F758F4" w:rsidR="00034414" w:rsidRDefault="00034414" w:rsidP="00034414">
      <w:pPr>
        <w:pStyle w:val="Center"/>
      </w:pPr>
      <w:r>
        <w:t>Scott</w:t>
      </w:r>
    </w:p>
    <w:p w14:paraId="4D4AFEF9" w14:textId="19C0E41C" w:rsidR="00A04187" w:rsidRDefault="00A04187" w:rsidP="00424BC6">
      <w:r>
        <w:t xml:space="preserve">When I heard that you </w:t>
      </w:r>
      <w:r w:rsidR="00034414">
        <w:t xml:space="preserve">got </w:t>
      </w:r>
      <w:r>
        <w:t>engaged to Mitch</w:t>
      </w:r>
      <w:r w:rsidR="00034414">
        <w:t>…</w:t>
      </w:r>
      <w:r>
        <w:t xml:space="preserve">  Mitch the Bitch, </w:t>
      </w:r>
      <w:r w:rsidR="00034414">
        <w:t xml:space="preserve">that’s what I </w:t>
      </w:r>
      <w:r>
        <w:t>call</w:t>
      </w:r>
      <w:r w:rsidR="00034414">
        <w:t>ed</w:t>
      </w:r>
      <w:r>
        <w:t xml:space="preserve"> him.  Never liked the guy, but when you…  When you two got engaged, that’s when it really hit me how stupid I’d been.  </w:t>
      </w:r>
      <w:proofErr w:type="gramStart"/>
      <w:r>
        <w:t>And for how long.</w:t>
      </w:r>
      <w:proofErr w:type="gramEnd"/>
    </w:p>
    <w:p w14:paraId="60D6B0A6" w14:textId="2743CCD7" w:rsidR="00A04187" w:rsidRDefault="00A04187" w:rsidP="00424BC6"/>
    <w:p w14:paraId="6F161A3C" w14:textId="353B3C63" w:rsidR="00A04187" w:rsidRDefault="00A04187" w:rsidP="00933AF1">
      <w:pPr>
        <w:pStyle w:val="Center"/>
      </w:pPr>
      <w:r>
        <w:t>Amanda</w:t>
      </w:r>
    </w:p>
    <w:p w14:paraId="3C8884F2" w14:textId="1A012B83" w:rsidR="00A04187" w:rsidRDefault="00A04187" w:rsidP="00424BC6">
      <w:r>
        <w:t xml:space="preserve">No.  This doesn’t make any sense.  </w:t>
      </w:r>
      <w:r w:rsidR="0060328E">
        <w:t xml:space="preserve">You didn’t like me.  </w:t>
      </w:r>
      <w:r>
        <w:t xml:space="preserve">You avoided me.  </w:t>
      </w:r>
      <w:proofErr w:type="gramStart"/>
      <w:r>
        <w:t>All the time.</w:t>
      </w:r>
      <w:proofErr w:type="gramEnd"/>
      <w:r w:rsidR="00034414">
        <w:t xml:space="preserve">  You never even let me hang around in the same room when you came over.</w:t>
      </w:r>
    </w:p>
    <w:p w14:paraId="6F8B53AD" w14:textId="4F160CEE" w:rsidR="00A04187" w:rsidRDefault="00A04187" w:rsidP="00424BC6"/>
    <w:p w14:paraId="1BFAF4AF" w14:textId="679EA9C6" w:rsidR="00A04187" w:rsidRDefault="00A04187" w:rsidP="00933AF1">
      <w:pPr>
        <w:pStyle w:val="Center"/>
      </w:pPr>
      <w:r>
        <w:t>Scott</w:t>
      </w:r>
    </w:p>
    <w:p w14:paraId="4CE411E1" w14:textId="2195EB93" w:rsidR="00A04187" w:rsidRDefault="00A04187" w:rsidP="00424BC6">
      <w:r>
        <w:t>I know.</w:t>
      </w:r>
    </w:p>
    <w:p w14:paraId="0F7B3A53" w14:textId="0579466A" w:rsidR="00A04187" w:rsidRDefault="00A04187" w:rsidP="00424BC6"/>
    <w:p w14:paraId="188F1632" w14:textId="19C76965" w:rsidR="00A04187" w:rsidRDefault="00A04187" w:rsidP="00933AF1">
      <w:pPr>
        <w:pStyle w:val="Center"/>
      </w:pPr>
      <w:r>
        <w:t>Amanda</w:t>
      </w:r>
    </w:p>
    <w:p w14:paraId="122306DC" w14:textId="590A8239" w:rsidR="00A04187" w:rsidRDefault="00034414" w:rsidP="00424BC6">
      <w:proofErr w:type="gramStart"/>
      <w:r>
        <w:t>Th</w:t>
      </w:r>
      <w:r w:rsidR="0074148E">
        <w:t>e</w:t>
      </w:r>
      <w:r>
        <w:t>n… w</w:t>
      </w:r>
      <w:r w:rsidR="00A04187">
        <w:t>hy?</w:t>
      </w:r>
      <w:proofErr w:type="gramEnd"/>
      <w:r w:rsidR="00A04187">
        <w:t xml:space="preserve">  </w:t>
      </w:r>
      <w:r w:rsidR="0060328E">
        <w:t>W</w:t>
      </w:r>
      <w:r w:rsidR="00A04187">
        <w:t>hy did you—</w:t>
      </w:r>
    </w:p>
    <w:p w14:paraId="6A8434A3" w14:textId="2B36C6EB" w:rsidR="00A04187" w:rsidRDefault="00A04187" w:rsidP="00424BC6"/>
    <w:p w14:paraId="6F79E20F" w14:textId="4D3FAFCE" w:rsidR="00A04187" w:rsidRDefault="00A04187" w:rsidP="00933AF1">
      <w:pPr>
        <w:pStyle w:val="Center"/>
      </w:pPr>
      <w:r>
        <w:t>Scott</w:t>
      </w:r>
    </w:p>
    <w:p w14:paraId="1F4846A8" w14:textId="3C68BEAE" w:rsidR="00A04187" w:rsidRDefault="00A04187" w:rsidP="00424BC6">
      <w:r>
        <w:t xml:space="preserve">I was afraid.  </w:t>
      </w:r>
      <w:proofErr w:type="gramStart"/>
      <w:r>
        <w:t>Mostly.</w:t>
      </w:r>
      <w:proofErr w:type="gramEnd"/>
      <w:r>
        <w:t xml:space="preserve">  Afraid that if Dave </w:t>
      </w:r>
      <w:r w:rsidR="00034414">
        <w:t xml:space="preserve">saw me… </w:t>
      </w:r>
      <w:r>
        <w:t>caught me looking at you like…</w:t>
      </w:r>
    </w:p>
    <w:p w14:paraId="139EA9EE" w14:textId="48E9DB37" w:rsidR="00A04187" w:rsidRDefault="00A04187" w:rsidP="00424BC6"/>
    <w:p w14:paraId="4E8B98F5" w14:textId="221E6DF4" w:rsidR="00A04187" w:rsidRDefault="00A04187" w:rsidP="00933AF1">
      <w:pPr>
        <w:pStyle w:val="Center"/>
      </w:pPr>
      <w:r>
        <w:t>Amanda</w:t>
      </w:r>
    </w:p>
    <w:p w14:paraId="046CF579" w14:textId="16E06BD7" w:rsidR="00A04187" w:rsidRDefault="00A04187" w:rsidP="00424BC6">
      <w:r>
        <w:t>Like?  Like what?</w:t>
      </w:r>
    </w:p>
    <w:p w14:paraId="3A95D90B" w14:textId="21B44ED8" w:rsidR="00A04187" w:rsidRDefault="00A04187" w:rsidP="00424BC6"/>
    <w:p w14:paraId="1D4171C3" w14:textId="0003231E" w:rsidR="00A04187" w:rsidRDefault="00A04187" w:rsidP="00933AF1">
      <w:pPr>
        <w:pStyle w:val="Center"/>
      </w:pPr>
      <w:r>
        <w:t>Scott</w:t>
      </w:r>
    </w:p>
    <w:p w14:paraId="1366DF30" w14:textId="7B0CF683" w:rsidR="00A04187" w:rsidRDefault="00A04187" w:rsidP="00424BC6">
      <w:proofErr w:type="gramStart"/>
      <w:r>
        <w:t xml:space="preserve">Like I did </w:t>
      </w:r>
      <w:r w:rsidR="0060328E">
        <w:t xml:space="preserve">each </w:t>
      </w:r>
      <w:r>
        <w:t>morning.</w:t>
      </w:r>
      <w:proofErr w:type="gramEnd"/>
    </w:p>
    <w:p w14:paraId="08E45B7C" w14:textId="3B96593F" w:rsidR="00A04187" w:rsidRDefault="00A04187" w:rsidP="00424BC6"/>
    <w:p w14:paraId="11EA9E61" w14:textId="20033C4A" w:rsidR="00A04187" w:rsidRDefault="00A04187" w:rsidP="00933AF1">
      <w:pPr>
        <w:pStyle w:val="Center"/>
      </w:pPr>
      <w:r>
        <w:t>Amanda</w:t>
      </w:r>
    </w:p>
    <w:p w14:paraId="372CACD7" w14:textId="54F0B968" w:rsidR="00A04187" w:rsidRDefault="0060328E" w:rsidP="00424BC6">
      <w:r>
        <w:t xml:space="preserve">We </w:t>
      </w:r>
      <w:r w:rsidR="00A04187">
        <w:t xml:space="preserve">never saw </w:t>
      </w:r>
      <w:r>
        <w:t xml:space="preserve">each other </w:t>
      </w:r>
      <w:r w:rsidR="00A04187">
        <w:t>in the morning, Scott.  You were always getting up late, and I’d be off to school before you were even out of the house.</w:t>
      </w:r>
    </w:p>
    <w:p w14:paraId="7176F750" w14:textId="7BFAAC33" w:rsidR="00A04187" w:rsidRDefault="00A04187" w:rsidP="00424BC6"/>
    <w:p w14:paraId="1829FB9D" w14:textId="32D6F66E" w:rsidR="00A04187" w:rsidRDefault="00A04187" w:rsidP="00933AF1">
      <w:pPr>
        <w:pStyle w:val="Center"/>
      </w:pPr>
      <w:r>
        <w:t>Scott</w:t>
      </w:r>
    </w:p>
    <w:p w14:paraId="7BB8997F" w14:textId="556FCE9F" w:rsidR="00A04187" w:rsidRDefault="00A04187" w:rsidP="00424BC6">
      <w:r>
        <w:t>I know.  You</w:t>
      </w:r>
      <w:r w:rsidR="00034414">
        <w:t xml:space="preserve"> </w:t>
      </w:r>
      <w:r>
        <w:t>walk</w:t>
      </w:r>
      <w:r w:rsidR="00034414">
        <w:t>ed</w:t>
      </w:r>
      <w:r>
        <w:t xml:space="preserve"> past my </w:t>
      </w:r>
      <w:r w:rsidR="0060328E">
        <w:t xml:space="preserve">bedroom window </w:t>
      </w:r>
      <w:r>
        <w:t xml:space="preserve">at 7:42.  </w:t>
      </w:r>
      <w:proofErr w:type="gramStart"/>
      <w:r>
        <w:t>Every day.</w:t>
      </w:r>
      <w:proofErr w:type="gramEnd"/>
      <w:r>
        <w:t xml:space="preserve">  Then </w:t>
      </w:r>
      <w:r w:rsidR="00034414">
        <w:t xml:space="preserve">at 7:43 </w:t>
      </w:r>
      <w:r>
        <w:t xml:space="preserve">I’d rush downstairs, grab </w:t>
      </w:r>
      <w:r w:rsidR="00034414">
        <w:t xml:space="preserve">a slice of </w:t>
      </w:r>
      <w:r>
        <w:t xml:space="preserve">toast, and </w:t>
      </w:r>
      <w:r w:rsidR="0060328E">
        <w:t xml:space="preserve">make up some new excuse </w:t>
      </w:r>
      <w:r w:rsidR="00034414">
        <w:t xml:space="preserve">for </w:t>
      </w:r>
      <w:r w:rsidR="0060328E">
        <w:t xml:space="preserve">why I was late </w:t>
      </w:r>
      <w:r w:rsidR="00034414">
        <w:t>while I ran to school</w:t>
      </w:r>
      <w:r>
        <w:t>.</w:t>
      </w:r>
      <w:r w:rsidR="00C02BAC">
        <w:t xml:space="preserve"> </w:t>
      </w:r>
    </w:p>
    <w:p w14:paraId="428966E6" w14:textId="73552FA4" w:rsidR="006E2F4F" w:rsidRDefault="006E2F4F" w:rsidP="00424BC6"/>
    <w:p w14:paraId="2611A702" w14:textId="6785FFDA" w:rsidR="00A04187" w:rsidRDefault="00A04187" w:rsidP="00933AF1">
      <w:pPr>
        <w:pStyle w:val="Center"/>
      </w:pPr>
      <w:r>
        <w:t xml:space="preserve">Amanda </w:t>
      </w:r>
    </w:p>
    <w:p w14:paraId="1AB530CE" w14:textId="2D6A19C3" w:rsidR="00C02BAC" w:rsidRDefault="00C02BAC" w:rsidP="00424BC6">
      <w:r>
        <w:t>No.</w:t>
      </w:r>
      <w:r w:rsidR="001D76F3">
        <w:t xml:space="preserve">  That’s not possible.</w:t>
      </w:r>
    </w:p>
    <w:p w14:paraId="36561543" w14:textId="1F7A7D17" w:rsidR="00C02BAC" w:rsidRDefault="00C02BAC" w:rsidP="00424BC6"/>
    <w:p w14:paraId="391D955A" w14:textId="04C468CC" w:rsidR="00C02BAC" w:rsidRDefault="00C02BAC" w:rsidP="00933AF1">
      <w:pPr>
        <w:pStyle w:val="Center"/>
      </w:pPr>
      <w:r>
        <w:t>Scott</w:t>
      </w:r>
    </w:p>
    <w:p w14:paraId="56D649D2" w14:textId="3C82835B" w:rsidR="001D76F3" w:rsidRDefault="0060328E" w:rsidP="00424BC6">
      <w:r>
        <w:t xml:space="preserve">Yes.  </w:t>
      </w:r>
      <w:r w:rsidR="00C02BAC">
        <w:t xml:space="preserve">I kept that routine for four years, Mandy.  Trust me.  </w:t>
      </w:r>
      <w:r w:rsidR="00A04187">
        <w:t xml:space="preserve">You </w:t>
      </w:r>
      <w:r w:rsidR="00C02BAC">
        <w:t xml:space="preserve">may not have seen </w:t>
      </w:r>
      <w:r w:rsidR="00A04187" w:rsidRPr="00A04187">
        <w:rPr>
          <w:i/>
          <w:iCs/>
        </w:rPr>
        <w:t>me</w:t>
      </w:r>
      <w:r w:rsidR="00A04187">
        <w:t>, but</w:t>
      </w:r>
      <w:r w:rsidR="001D76F3">
        <w:t xml:space="preserve"> I definitely saw you.  But hey, it’s how I got into track, so there was a bright side, right?  And I made up some really great excuses, which was kind of like creativity training, which—</w:t>
      </w:r>
    </w:p>
    <w:p w14:paraId="7D453E8C" w14:textId="75F62102" w:rsidR="001D76F3" w:rsidRDefault="001D76F3" w:rsidP="00424BC6"/>
    <w:p w14:paraId="7E5D3997" w14:textId="6E8971D3" w:rsidR="001D76F3" w:rsidRDefault="001D76F3" w:rsidP="001D76F3">
      <w:pPr>
        <w:pStyle w:val="Center"/>
      </w:pPr>
      <w:r>
        <w:t>Amanda</w:t>
      </w:r>
    </w:p>
    <w:p w14:paraId="29E0B021" w14:textId="17FBE278" w:rsidR="001D76F3" w:rsidRDefault="001D76F3" w:rsidP="00424BC6">
      <w:r>
        <w:t>No!  No.  You can’t just come in here</w:t>
      </w:r>
      <w:proofErr w:type="gramStart"/>
      <w:r>
        <w:t>…  come</w:t>
      </w:r>
      <w:proofErr w:type="gramEnd"/>
      <w:r>
        <w:t xml:space="preserve"> in here and unload all this on me.  What am I supposed to do with this?  Jesus, Scott.  I thought you hated me, and now I find out you were practically stalking me.  What am I supposed to make of this?</w:t>
      </w:r>
    </w:p>
    <w:p w14:paraId="3064DDEA" w14:textId="28A214CA" w:rsidR="001D76F3" w:rsidRDefault="001D76F3" w:rsidP="00424BC6"/>
    <w:p w14:paraId="6D04631B" w14:textId="2C42D3D0" w:rsidR="001D76F3" w:rsidRDefault="001D76F3" w:rsidP="001D76F3">
      <w:pPr>
        <w:pStyle w:val="Center"/>
      </w:pPr>
      <w:r>
        <w:t>Scott</w:t>
      </w:r>
    </w:p>
    <w:p w14:paraId="1AC49C72" w14:textId="2D89F287" w:rsidR="001D76F3" w:rsidRDefault="001D76F3" w:rsidP="00424BC6">
      <w:r>
        <w:t>I don’t know.  I’m sorry, but I don’t know.  And I wasn’t stalking you.  You make it sound like I was trying to</w:t>
      </w:r>
      <w:proofErr w:type="gramStart"/>
      <w:r>
        <w:t>…  to</w:t>
      </w:r>
      <w:proofErr w:type="gramEnd"/>
      <w:r>
        <w:t xml:space="preserve"> </w:t>
      </w:r>
      <w:r>
        <w:rPr>
          <w:i/>
          <w:iCs/>
        </w:rPr>
        <w:t>hurt</w:t>
      </w:r>
      <w:r>
        <w:t xml:space="preserve"> you or something.  I never got in the way of your life, did I?</w:t>
      </w:r>
    </w:p>
    <w:p w14:paraId="202A00E8" w14:textId="06719249" w:rsidR="001D76F3" w:rsidRDefault="001D76F3" w:rsidP="00424BC6"/>
    <w:p w14:paraId="4E05B15E" w14:textId="0CA6DA12" w:rsidR="001D76F3" w:rsidRDefault="001D76F3" w:rsidP="001D76F3">
      <w:pPr>
        <w:pStyle w:val="Center"/>
      </w:pPr>
      <w:r>
        <w:t>Amanda</w:t>
      </w:r>
    </w:p>
    <w:p w14:paraId="7808A191" w14:textId="29DA8CD4" w:rsidR="001D76F3" w:rsidRPr="001D76F3" w:rsidRDefault="001D76F3" w:rsidP="00424BC6">
      <w:r>
        <w:t>No.  No you didn’t.  I guess that was unfair.  I just… Why didn’t you ever say anything?</w:t>
      </w:r>
    </w:p>
    <w:p w14:paraId="68229728" w14:textId="40596AAC" w:rsidR="001D76F3" w:rsidRDefault="001D76F3" w:rsidP="00424BC6"/>
    <w:p w14:paraId="415E112A" w14:textId="6976EEFA" w:rsidR="001D76F3" w:rsidRDefault="001D76F3" w:rsidP="001D76F3">
      <w:pPr>
        <w:pStyle w:val="Center"/>
      </w:pPr>
      <w:r>
        <w:t>Scott</w:t>
      </w:r>
    </w:p>
    <w:p w14:paraId="12BAEBD4" w14:textId="406A235A" w:rsidR="001D76F3" w:rsidRDefault="001D76F3" w:rsidP="00424BC6">
      <w:r>
        <w:t xml:space="preserve">You were my friend’s sister.  You were ‘little Mandy’ for so many years, you know?  And then… then one day… you weren’t.  I woke up and ‘little Mandy’ had vanished, and you were just… </w:t>
      </w:r>
      <w:proofErr w:type="gramStart"/>
      <w:r>
        <w:t>Mandy.</w:t>
      </w:r>
      <w:proofErr w:type="gramEnd"/>
      <w:r>
        <w:t xml:space="preserve">  And you were still Dave’s sister, and Queen Lucy, and… and out of reach.</w:t>
      </w:r>
    </w:p>
    <w:p w14:paraId="472ACDEA" w14:textId="75F51BDA" w:rsidR="001D76F3" w:rsidRDefault="001D76F3" w:rsidP="00424BC6"/>
    <w:p w14:paraId="573A80EA" w14:textId="1C40A522" w:rsidR="00CB3EE4" w:rsidRDefault="00CB3EE4" w:rsidP="00CB3EE4">
      <w:pPr>
        <w:pStyle w:val="Center"/>
      </w:pPr>
      <w:r>
        <w:t>Amanda</w:t>
      </w:r>
    </w:p>
    <w:p w14:paraId="770BC6B7" w14:textId="26D37024" w:rsidR="00CB3EE4" w:rsidRDefault="00CB3EE4" w:rsidP="00424BC6">
      <w:r>
        <w:t>I was next door.</w:t>
      </w:r>
    </w:p>
    <w:p w14:paraId="1881EA46" w14:textId="3297B5ED" w:rsidR="00CB3EE4" w:rsidRDefault="00CB3EE4" w:rsidP="00424BC6"/>
    <w:p w14:paraId="012B0577" w14:textId="6A7D5AD4" w:rsidR="00CB3EE4" w:rsidRDefault="00CB3EE4" w:rsidP="00424BC6"/>
    <w:p w14:paraId="6612647C" w14:textId="6AA5DCCF" w:rsidR="00CB3EE4" w:rsidRDefault="00CB3EE4" w:rsidP="00424BC6"/>
    <w:p w14:paraId="7814E363" w14:textId="77777777" w:rsidR="00CB3EE4" w:rsidRDefault="00CB3EE4" w:rsidP="00424BC6"/>
    <w:p w14:paraId="2483FD2B" w14:textId="1AD7F6F5" w:rsidR="00CB3EE4" w:rsidRDefault="00CB3EE4" w:rsidP="00CB3EE4">
      <w:pPr>
        <w:pStyle w:val="Center"/>
      </w:pPr>
      <w:r>
        <w:lastRenderedPageBreak/>
        <w:t>Scott</w:t>
      </w:r>
    </w:p>
    <w:p w14:paraId="23E0B4B1" w14:textId="0D7C3022" w:rsidR="00A04187" w:rsidRDefault="00CB3EE4" w:rsidP="00CB3EE4">
      <w:r>
        <w:t xml:space="preserve">Yeah.  But you might as well have been in Narnia.  And then before I knew it you were </w:t>
      </w:r>
      <w:r w:rsidR="00C02BAC">
        <w:t xml:space="preserve">dating that doofus </w:t>
      </w:r>
      <w:r>
        <w:t>J</w:t>
      </w:r>
      <w:r w:rsidR="00C02BAC">
        <w:t>im</w:t>
      </w:r>
      <w:r>
        <w:t xml:space="preserve">my </w:t>
      </w:r>
      <w:proofErr w:type="spellStart"/>
      <w:r w:rsidR="00C02BAC">
        <w:t>Wharfen</w:t>
      </w:r>
      <w:proofErr w:type="spellEnd"/>
      <w:r w:rsidR="00C02BAC">
        <w:t xml:space="preserve">.  </w:t>
      </w:r>
      <w:proofErr w:type="gramStart"/>
      <w:r w:rsidR="00C02BAC">
        <w:t xml:space="preserve">Then </w:t>
      </w:r>
      <w:r w:rsidR="00C02BAC" w:rsidRPr="00C02BAC">
        <w:rPr>
          <w:i/>
          <w:iCs/>
        </w:rPr>
        <w:t>Bradley</w:t>
      </w:r>
      <w:r w:rsidR="00C02BAC">
        <w:t>.</w:t>
      </w:r>
      <w:proofErr w:type="gramEnd"/>
      <w:r w:rsidR="00C02BAC">
        <w:t xml:space="preserve">  </w:t>
      </w:r>
      <w:r>
        <w:t>Though h</w:t>
      </w:r>
      <w:r w:rsidR="00C02BAC">
        <w:t xml:space="preserve">e was okay, I guess.  </w:t>
      </w:r>
      <w:r>
        <w:t>I liked Bradl</w:t>
      </w:r>
      <w:r w:rsidR="007F79E1">
        <w:t>e</w:t>
      </w:r>
      <w:bookmarkStart w:id="0" w:name="_GoBack"/>
      <w:bookmarkEnd w:id="0"/>
      <w:r>
        <w:t xml:space="preserve">y.  </w:t>
      </w:r>
      <w:proofErr w:type="gramStart"/>
      <w:r w:rsidR="00C02BAC">
        <w:t>Treated you well.</w:t>
      </w:r>
      <w:proofErr w:type="gramEnd"/>
      <w:r w:rsidR="00C02BAC">
        <w:t xml:space="preserve">  </w:t>
      </w:r>
      <w:r>
        <w:t>It also helped that he was gay</w:t>
      </w:r>
      <w:r w:rsidR="00C02BAC">
        <w:t>.</w:t>
      </w:r>
    </w:p>
    <w:p w14:paraId="1CF4B30D" w14:textId="77777777" w:rsidR="00562EE0" w:rsidRDefault="00562EE0" w:rsidP="00424BC6"/>
    <w:p w14:paraId="085C21F6" w14:textId="0865B126" w:rsidR="00C02BAC" w:rsidRDefault="00C02BAC" w:rsidP="00933AF1">
      <w:pPr>
        <w:pStyle w:val="Center"/>
      </w:pPr>
      <w:r>
        <w:t>Amanda</w:t>
      </w:r>
    </w:p>
    <w:p w14:paraId="4049AEFC" w14:textId="634D078F" w:rsidR="00C02BAC" w:rsidRDefault="00C02BAC" w:rsidP="00424BC6">
      <w:r>
        <w:t>What are you</w:t>
      </w:r>
      <w:proofErr w:type="gramStart"/>
      <w:r>
        <w:t>…</w:t>
      </w:r>
      <w:proofErr w:type="gramEnd"/>
      <w:r>
        <w:t xml:space="preserve">  Brad was not gay.</w:t>
      </w:r>
    </w:p>
    <w:p w14:paraId="1D27D26B" w14:textId="1BC001B4" w:rsidR="00C02BAC" w:rsidRDefault="00C02BAC" w:rsidP="00424BC6"/>
    <w:p w14:paraId="300E1E06" w14:textId="241214B0" w:rsidR="00C02BAC" w:rsidRDefault="00C02BAC" w:rsidP="00933AF1">
      <w:pPr>
        <w:pStyle w:val="Center"/>
      </w:pPr>
      <w:r>
        <w:t>Scott</w:t>
      </w:r>
    </w:p>
    <w:p w14:paraId="79FA0570" w14:textId="77777777" w:rsidR="00CB3EE4" w:rsidRDefault="00CB3EE4" w:rsidP="00424BC6">
      <w:r>
        <w:t xml:space="preserve">Oh, come on.  </w:t>
      </w:r>
      <w:proofErr w:type="gramStart"/>
      <w:r>
        <w:t>Seriously?</w:t>
      </w:r>
      <w:proofErr w:type="gramEnd"/>
      <w:r>
        <w:t xml:space="preserve">  </w:t>
      </w:r>
    </w:p>
    <w:p w14:paraId="7511A432" w14:textId="77777777" w:rsidR="00CB3EE4" w:rsidRDefault="00CB3EE4" w:rsidP="00424BC6"/>
    <w:p w14:paraId="471AA9E5" w14:textId="3B3BAA88" w:rsidR="00CB3EE4" w:rsidRDefault="00CB3EE4" w:rsidP="00CB3EE4">
      <w:pPr>
        <w:pStyle w:val="Center"/>
      </w:pPr>
      <w:r>
        <w:t>Amanda</w:t>
      </w:r>
    </w:p>
    <w:p w14:paraId="7B09F7FF" w14:textId="2369A18F" w:rsidR="00CB3EE4" w:rsidRDefault="00CB3EE4" w:rsidP="00424BC6">
      <w:r>
        <w:t>He wasn’t gay.</w:t>
      </w:r>
    </w:p>
    <w:p w14:paraId="2667AD1D" w14:textId="7268F3EB" w:rsidR="00CB3EE4" w:rsidRDefault="00CB3EE4" w:rsidP="00424BC6"/>
    <w:p w14:paraId="3F627C07" w14:textId="2477EB84" w:rsidR="00CB3EE4" w:rsidRDefault="00CB3EE4" w:rsidP="00CB3EE4">
      <w:pPr>
        <w:pStyle w:val="Center"/>
      </w:pPr>
      <w:r>
        <w:t>Scott</w:t>
      </w:r>
    </w:p>
    <w:p w14:paraId="24D8A81F" w14:textId="77777777" w:rsidR="00CB3EE4" w:rsidRDefault="00C02BAC" w:rsidP="00424BC6">
      <w:r>
        <w:t xml:space="preserve">Brad got engaged last year to a very nice minister from Wyoming named Timothy. </w:t>
      </w:r>
    </w:p>
    <w:p w14:paraId="41F412EE" w14:textId="77777777" w:rsidR="00CB3EE4" w:rsidRDefault="00CB3EE4" w:rsidP="00424BC6"/>
    <w:p w14:paraId="16F774C0" w14:textId="651E0F92" w:rsidR="00CB3EE4" w:rsidRDefault="00CB3EE4" w:rsidP="00CB3EE4">
      <w:pPr>
        <w:pStyle w:val="Center"/>
      </w:pPr>
      <w:r>
        <w:t>Amanda</w:t>
      </w:r>
    </w:p>
    <w:p w14:paraId="4D4846C1" w14:textId="39D87BCF" w:rsidR="00CB3EE4" w:rsidRDefault="00CB3EE4" w:rsidP="00424BC6">
      <w:r>
        <w:t>He did?</w:t>
      </w:r>
    </w:p>
    <w:p w14:paraId="41128160" w14:textId="7DFA1D28" w:rsidR="00CB3EE4" w:rsidRDefault="00CB3EE4" w:rsidP="00424BC6"/>
    <w:p w14:paraId="7F3D8D33" w14:textId="6D847C50" w:rsidR="00CB3EE4" w:rsidRDefault="00CB3EE4" w:rsidP="00CB3EE4">
      <w:pPr>
        <w:pStyle w:val="Center"/>
      </w:pPr>
      <w:r>
        <w:t>Scott</w:t>
      </w:r>
    </w:p>
    <w:p w14:paraId="64B07C33" w14:textId="4210774A" w:rsidR="00C02BAC" w:rsidRDefault="00CB3EE4" w:rsidP="00424BC6">
      <w:r>
        <w:t>It was all over Facebook.</w:t>
      </w:r>
      <w:r w:rsidR="00C02BAC">
        <w:t xml:space="preserve"> </w:t>
      </w:r>
      <w:r>
        <w:t xml:space="preserve">Anyway, </w:t>
      </w:r>
      <w:r w:rsidR="00C02BAC">
        <w:t xml:space="preserve">then there was Mitch.  </w:t>
      </w:r>
      <w:proofErr w:type="gramStart"/>
      <w:r w:rsidR="00C02BAC">
        <w:t xml:space="preserve">And </w:t>
      </w:r>
      <w:r w:rsidR="0037786E">
        <w:t xml:space="preserve">then </w:t>
      </w:r>
      <w:r w:rsidR="00C02BAC">
        <w:t>June 17</w:t>
      </w:r>
      <w:r w:rsidR="00C02BAC" w:rsidRPr="00C02BAC">
        <w:rPr>
          <w:vertAlign w:val="superscript"/>
        </w:rPr>
        <w:t>th</w:t>
      </w:r>
      <w:r w:rsidR="00C02BAC">
        <w:t>.</w:t>
      </w:r>
      <w:proofErr w:type="gramEnd"/>
      <w:r w:rsidR="00C02BAC">
        <w:t xml:space="preserve"> </w:t>
      </w:r>
      <w:r>
        <w:t xml:space="preserve"> </w:t>
      </w:r>
      <w:proofErr w:type="gramStart"/>
      <w:r w:rsidR="00C02BAC">
        <w:t>After that, well…</w:t>
      </w:r>
      <w:proofErr w:type="gramEnd"/>
    </w:p>
    <w:p w14:paraId="106EDAFE" w14:textId="07D3FCB9" w:rsidR="00C02BAC" w:rsidRDefault="00C02BAC" w:rsidP="00424BC6"/>
    <w:p w14:paraId="6A92EC64" w14:textId="63A99CCF" w:rsidR="00C02BAC" w:rsidRDefault="00C02BAC" w:rsidP="00933AF1">
      <w:pPr>
        <w:pStyle w:val="Center"/>
      </w:pPr>
      <w:r>
        <w:t>Amanda</w:t>
      </w:r>
    </w:p>
    <w:p w14:paraId="7CF1A556" w14:textId="01C6F5DA" w:rsidR="00C02BAC" w:rsidRDefault="00C02BAC" w:rsidP="00424BC6">
      <w:r>
        <w:t>I… Scott…  I don’t know what to say.  How could… How could I have missed this?</w:t>
      </w:r>
    </w:p>
    <w:p w14:paraId="48D26212" w14:textId="4A091705" w:rsidR="00C02BAC" w:rsidRDefault="00C02BAC" w:rsidP="00424BC6"/>
    <w:p w14:paraId="59C4FA6C" w14:textId="7DFB98B0" w:rsidR="00C02BAC" w:rsidRDefault="00C02BAC" w:rsidP="00933AF1">
      <w:pPr>
        <w:pStyle w:val="Center"/>
      </w:pPr>
      <w:r>
        <w:t>Scott</w:t>
      </w:r>
    </w:p>
    <w:p w14:paraId="381D9CC9" w14:textId="70F9E32D" w:rsidR="00C02BAC" w:rsidRDefault="00C02BAC" w:rsidP="00424BC6">
      <w:proofErr w:type="gramStart"/>
      <w:r>
        <w:t xml:space="preserve">Maybe because I tried really hard to </w:t>
      </w:r>
      <w:r w:rsidR="00562EE0">
        <w:t>keep it a secret</w:t>
      </w:r>
      <w:r>
        <w:t>.</w:t>
      </w:r>
      <w:proofErr w:type="gramEnd"/>
      <w:r w:rsidR="00562EE0">
        <w:t xml:space="preserve">  Dumbest thing I ever did.</w:t>
      </w:r>
    </w:p>
    <w:p w14:paraId="78E59DB0" w14:textId="1BDF7308" w:rsidR="00C02BAC" w:rsidRDefault="00C02BAC" w:rsidP="00424BC6"/>
    <w:p w14:paraId="664CCAC0" w14:textId="3ABC6E61" w:rsidR="00C02BAC" w:rsidRDefault="00C02BAC" w:rsidP="00933AF1">
      <w:pPr>
        <w:pStyle w:val="Center"/>
      </w:pPr>
      <w:r>
        <w:t>Amanda</w:t>
      </w:r>
    </w:p>
    <w:p w14:paraId="69E33FAD" w14:textId="00E02D4C" w:rsidR="00C02BAC" w:rsidRDefault="00C02BAC" w:rsidP="00424BC6">
      <w:r>
        <w:t>Did Dave know?</w:t>
      </w:r>
    </w:p>
    <w:p w14:paraId="33367136" w14:textId="4AA1EBBA" w:rsidR="00C02BAC" w:rsidRDefault="00C02BAC" w:rsidP="00424BC6"/>
    <w:p w14:paraId="40DD0C02" w14:textId="3B421994" w:rsidR="00C02BAC" w:rsidRDefault="00C02BAC" w:rsidP="00933AF1">
      <w:pPr>
        <w:pStyle w:val="Center"/>
      </w:pPr>
      <w:r>
        <w:t>Scott</w:t>
      </w:r>
    </w:p>
    <w:p w14:paraId="71DC11BD" w14:textId="5714D94A" w:rsidR="00C02BAC" w:rsidRDefault="00562EE0" w:rsidP="00424BC6">
      <w:r>
        <w:t>I don’t know.  I never told him</w:t>
      </w:r>
      <w:r w:rsidR="00CB3EE4">
        <w:t>, but sometimes I think he suspected</w:t>
      </w:r>
      <w:r>
        <w:t>.  Of course</w:t>
      </w:r>
      <w:r w:rsidR="00C02BAC">
        <w:t>, I’m guessing he does now, because I only heard him take two steps down the stairs with the bottle, but…</w:t>
      </w:r>
    </w:p>
    <w:p w14:paraId="5E6E74FB" w14:textId="4E8AB3C0" w:rsidR="00B21EAC" w:rsidRDefault="00B21EAC" w:rsidP="00424BC6"/>
    <w:p w14:paraId="3A1E9C2D" w14:textId="2D9F27B0" w:rsidR="00B21EAC" w:rsidRDefault="00B21EAC" w:rsidP="00933AF1">
      <w:pPr>
        <w:pStyle w:val="Center"/>
      </w:pPr>
      <w:r>
        <w:t>Dave (off)</w:t>
      </w:r>
    </w:p>
    <w:p w14:paraId="4DC24E4C" w14:textId="24DFE2D2" w:rsidR="00B21EAC" w:rsidRDefault="00B21EAC" w:rsidP="00424BC6">
      <w:r>
        <w:t>So does th</w:t>
      </w:r>
      <w:r w:rsidR="00CB3EE4">
        <w:t>is</w:t>
      </w:r>
      <w:r>
        <w:t xml:space="preserve"> mean I can come back in now</w:t>
      </w:r>
      <w:r w:rsidR="00CB3EE4">
        <w:t>?</w:t>
      </w:r>
    </w:p>
    <w:p w14:paraId="0095BAF2" w14:textId="0B318892" w:rsidR="00B21EAC" w:rsidRDefault="00B21EAC" w:rsidP="00424BC6"/>
    <w:p w14:paraId="0650F46D" w14:textId="3763391E" w:rsidR="00B21EAC" w:rsidRDefault="00B21EAC" w:rsidP="00933AF1">
      <w:pPr>
        <w:pStyle w:val="Center"/>
      </w:pPr>
      <w:r>
        <w:t>Scott and Amanda</w:t>
      </w:r>
    </w:p>
    <w:p w14:paraId="749303C5" w14:textId="41C016D0" w:rsidR="00B21EAC" w:rsidRDefault="00B21EAC" w:rsidP="00424BC6">
      <w:r>
        <w:t>No.</w:t>
      </w:r>
    </w:p>
    <w:p w14:paraId="013806B4" w14:textId="55E0DCF3" w:rsidR="00B21EAC" w:rsidRDefault="00B21EAC" w:rsidP="00424BC6"/>
    <w:p w14:paraId="2E8933CA" w14:textId="77777777" w:rsidR="00CB3EE4" w:rsidRDefault="00CB3EE4" w:rsidP="00424BC6"/>
    <w:p w14:paraId="264576F0" w14:textId="3583C7FA" w:rsidR="00B21EAC" w:rsidRDefault="00B21EAC" w:rsidP="00933AF1">
      <w:pPr>
        <w:pStyle w:val="Center"/>
      </w:pPr>
      <w:r>
        <w:lastRenderedPageBreak/>
        <w:t>Dave (off)</w:t>
      </w:r>
    </w:p>
    <w:p w14:paraId="5420F5BD" w14:textId="40CA6A0E" w:rsidR="00562EE0" w:rsidRDefault="00562EE0" w:rsidP="00562EE0">
      <w:pPr>
        <w:pStyle w:val="Direction"/>
      </w:pPr>
      <w:r>
        <w:t>(Disappointed but amused.)</w:t>
      </w:r>
    </w:p>
    <w:p w14:paraId="1B9B95AB" w14:textId="53D6023E" w:rsidR="00B21EAC" w:rsidRDefault="00B21EAC" w:rsidP="00424BC6">
      <w:r>
        <w:t>Damn.</w:t>
      </w:r>
    </w:p>
    <w:p w14:paraId="13570F6D" w14:textId="11D516D3" w:rsidR="00B21EAC" w:rsidRDefault="00B21EAC" w:rsidP="00424BC6"/>
    <w:p w14:paraId="36D961D0" w14:textId="757158F6" w:rsidR="00CB3EE4" w:rsidRDefault="00CB3EE4" w:rsidP="00CB3EE4">
      <w:pPr>
        <w:pStyle w:val="Center"/>
      </w:pPr>
      <w:r>
        <w:t>Amanda</w:t>
      </w:r>
    </w:p>
    <w:p w14:paraId="186ED978" w14:textId="04093848" w:rsidR="00CB3EE4" w:rsidRDefault="00CB3EE4" w:rsidP="00424BC6">
      <w:r>
        <w:t xml:space="preserve">This is… a lot.  </w:t>
      </w:r>
      <w:proofErr w:type="gramStart"/>
      <w:r>
        <w:t>A lot to process.</w:t>
      </w:r>
      <w:proofErr w:type="gramEnd"/>
    </w:p>
    <w:p w14:paraId="6767BD46" w14:textId="77777777" w:rsidR="00CB3EE4" w:rsidRDefault="00CB3EE4" w:rsidP="00424BC6"/>
    <w:p w14:paraId="68D8C829" w14:textId="12B35A6D" w:rsidR="00B21EAC" w:rsidRDefault="00B21EAC" w:rsidP="00933AF1">
      <w:pPr>
        <w:pStyle w:val="Center"/>
      </w:pPr>
      <w:r>
        <w:t>Scott</w:t>
      </w:r>
    </w:p>
    <w:p w14:paraId="05A0BFDF" w14:textId="759B06F0" w:rsidR="00B21EAC" w:rsidRDefault="00CB3EE4" w:rsidP="00424BC6">
      <w:r>
        <w:t>I’m sorry.  I know it’s not the best time.  Heck, it may be just about the worst possible time.  But w</w:t>
      </w:r>
      <w:r w:rsidR="00B21EAC">
        <w:t xml:space="preserve">hen I heard that your mom had passed, I realized that this was probably the last </w:t>
      </w:r>
      <w:r w:rsidR="00562EE0">
        <w:t>opportunity</w:t>
      </w:r>
      <w:r w:rsidR="00B21EAC">
        <w:t xml:space="preserve"> I’d</w:t>
      </w:r>
      <w:r w:rsidR="00562EE0">
        <w:t xml:space="preserve"> have</w:t>
      </w:r>
      <w:r>
        <w:t xml:space="preserve"> to… </w:t>
      </w:r>
    </w:p>
    <w:p w14:paraId="55DB2675" w14:textId="535F4CF7" w:rsidR="00B21EAC" w:rsidRDefault="00B21EAC" w:rsidP="00424BC6"/>
    <w:p w14:paraId="0A18803E" w14:textId="7EE95289" w:rsidR="00B21EAC" w:rsidRDefault="00B21EAC" w:rsidP="00933AF1">
      <w:pPr>
        <w:pStyle w:val="Center"/>
      </w:pPr>
      <w:r>
        <w:t>Amanda</w:t>
      </w:r>
    </w:p>
    <w:p w14:paraId="58104D40" w14:textId="0384A549" w:rsidR="00B21EAC" w:rsidRDefault="00B21EAC" w:rsidP="00424BC6">
      <w:proofErr w:type="gramStart"/>
      <w:r>
        <w:t>T</w:t>
      </w:r>
      <w:r w:rsidR="00562EE0">
        <w:t xml:space="preserve">o </w:t>
      </w:r>
      <w:r w:rsidR="00CB3EE4">
        <w:t>what?</w:t>
      </w:r>
      <w:proofErr w:type="gramEnd"/>
      <w:r w:rsidR="00CB3EE4">
        <w:t xml:space="preserve">  What were you hoping would</w:t>
      </w:r>
      <w:proofErr w:type="gramStart"/>
      <w:r w:rsidR="00CB3EE4">
        <w:t>…  what</w:t>
      </w:r>
      <w:proofErr w:type="gramEnd"/>
      <w:r w:rsidR="00CB3EE4">
        <w:t xml:space="preserve"> am I supposed to say?</w:t>
      </w:r>
    </w:p>
    <w:p w14:paraId="04F20974" w14:textId="54614F4D" w:rsidR="00B21EAC" w:rsidRDefault="00B21EAC" w:rsidP="00424BC6"/>
    <w:p w14:paraId="342C2499" w14:textId="27A45F21" w:rsidR="00B21EAC" w:rsidRDefault="00B21EAC" w:rsidP="00933AF1">
      <w:pPr>
        <w:pStyle w:val="Center"/>
      </w:pPr>
      <w:r>
        <w:t>Scott</w:t>
      </w:r>
    </w:p>
    <w:p w14:paraId="67E2460F" w14:textId="663B64AF" w:rsidR="00B21EAC" w:rsidRDefault="00CB3EE4" w:rsidP="00424BC6">
      <w:proofErr w:type="gramStart"/>
      <w:r>
        <w:t>Nothing.</w:t>
      </w:r>
      <w:proofErr w:type="gramEnd"/>
      <w:r>
        <w:t xml:space="preserve">  You don’t need to say anything.  Or do anything.  Maybe it was just my last chance t</w:t>
      </w:r>
      <w:r w:rsidR="00562EE0">
        <w:t>o u</w:t>
      </w:r>
      <w:r w:rsidR="00B21EAC">
        <w:t>se those Dixie cups</w:t>
      </w:r>
      <w:r>
        <w:t>.</w:t>
      </w:r>
      <w:r w:rsidR="00562EE0">
        <w:t xml:space="preserve"> </w:t>
      </w:r>
      <w:r>
        <w:t>I had this whole thing laid out in my mind.</w:t>
      </w:r>
    </w:p>
    <w:p w14:paraId="0F9270B5" w14:textId="7FFA8F24" w:rsidR="00B94BC0" w:rsidRDefault="00B94BC0" w:rsidP="00424BC6"/>
    <w:p w14:paraId="4A524B8B" w14:textId="072B4232" w:rsidR="00B94BC0" w:rsidRDefault="00B94BC0" w:rsidP="00B2037A">
      <w:pPr>
        <w:pStyle w:val="Center"/>
      </w:pPr>
      <w:r>
        <w:t>Amanda</w:t>
      </w:r>
    </w:p>
    <w:p w14:paraId="2197274C" w14:textId="54144920" w:rsidR="00B94BC0" w:rsidRDefault="00B94BC0" w:rsidP="00424BC6">
      <w:r>
        <w:t>Did it go like this?</w:t>
      </w:r>
    </w:p>
    <w:p w14:paraId="29462539" w14:textId="030EB1F6" w:rsidR="00B94BC0" w:rsidRDefault="00B94BC0" w:rsidP="00424BC6"/>
    <w:p w14:paraId="65CDCAF6" w14:textId="7B20BB96" w:rsidR="00B94BC0" w:rsidRDefault="00B94BC0" w:rsidP="00B2037A">
      <w:pPr>
        <w:pStyle w:val="Center"/>
      </w:pPr>
      <w:r>
        <w:t>Scott</w:t>
      </w:r>
    </w:p>
    <w:p w14:paraId="31C95BFC" w14:textId="73F2BFC1" w:rsidR="00B94BC0" w:rsidRDefault="00B94BC0" w:rsidP="00B2037A">
      <w:pPr>
        <w:pStyle w:val="Direction"/>
      </w:pPr>
      <w:r>
        <w:t>(Laughs, then…)</w:t>
      </w:r>
    </w:p>
    <w:p w14:paraId="42B33744" w14:textId="4C6A6E00" w:rsidR="00B94BC0" w:rsidRDefault="00B94BC0" w:rsidP="00424BC6">
      <w:r>
        <w:t xml:space="preserve">Not even remotely.  For one thing, Dave wasn’t here.  And he definitely didn’t walk out </w:t>
      </w:r>
      <w:r w:rsidR="0037786E">
        <w:t xml:space="preserve">of the attic </w:t>
      </w:r>
      <w:r>
        <w:t>with the bottle.</w:t>
      </w:r>
    </w:p>
    <w:p w14:paraId="17487A63" w14:textId="528BD8BE" w:rsidR="00B94BC0" w:rsidRDefault="00B94BC0" w:rsidP="00424BC6"/>
    <w:p w14:paraId="5A06D461" w14:textId="215CEC52" w:rsidR="00B94BC0" w:rsidRDefault="00B94BC0" w:rsidP="00B2037A">
      <w:pPr>
        <w:pStyle w:val="Direction"/>
      </w:pPr>
      <w:r>
        <w:t>(The bottle slides out onto the stage.  They both laugh a little.  Scott picks it up and pours a little more into his cup and then puts the bottle on a box.)</w:t>
      </w:r>
    </w:p>
    <w:p w14:paraId="04E2BD3D" w14:textId="09829086" w:rsidR="00B94BC0" w:rsidRDefault="00B94BC0" w:rsidP="00424BC6"/>
    <w:p w14:paraId="70EF2378" w14:textId="70A6C2FB" w:rsidR="00B94BC0" w:rsidRDefault="00B94BC0" w:rsidP="00B2037A">
      <w:pPr>
        <w:pStyle w:val="Center"/>
      </w:pPr>
      <w:r>
        <w:t>Amanda</w:t>
      </w:r>
    </w:p>
    <w:p w14:paraId="48930135" w14:textId="0CB78718" w:rsidR="00B94BC0" w:rsidRDefault="00B94BC0" w:rsidP="00424BC6">
      <w:r>
        <w:t xml:space="preserve">So how </w:t>
      </w:r>
      <w:r w:rsidRPr="0037786E">
        <w:rPr>
          <w:i/>
          <w:iCs/>
        </w:rPr>
        <w:t>did</w:t>
      </w:r>
      <w:r>
        <w:t xml:space="preserve"> it go?</w:t>
      </w:r>
    </w:p>
    <w:p w14:paraId="77C66042" w14:textId="1067BB31" w:rsidR="00B94BC0" w:rsidRDefault="00B94BC0" w:rsidP="00424BC6"/>
    <w:p w14:paraId="7684F9F9" w14:textId="6287AB14" w:rsidR="00B94BC0" w:rsidRDefault="00B94BC0" w:rsidP="00B2037A">
      <w:pPr>
        <w:pStyle w:val="Center"/>
      </w:pPr>
      <w:r>
        <w:t>Scott</w:t>
      </w:r>
    </w:p>
    <w:p w14:paraId="64373438" w14:textId="249C0594" w:rsidR="00B94BC0" w:rsidRDefault="00B94BC0" w:rsidP="00424BC6">
      <w:r>
        <w:t xml:space="preserve">It was crazy, I guess.  One of those daydreams that doesn’t quite fit into the real world.  In some sense we were adults, old enough to drink… but at the same time we were little kids too.  </w:t>
      </w:r>
      <w:proofErr w:type="gramStart"/>
      <w:r>
        <w:t>Again.</w:t>
      </w:r>
      <w:proofErr w:type="gramEnd"/>
    </w:p>
    <w:p w14:paraId="55E66331" w14:textId="77777777" w:rsidR="00B94BC0" w:rsidRDefault="00B94BC0" w:rsidP="00424BC6"/>
    <w:p w14:paraId="582EBC91" w14:textId="506FDD2D" w:rsidR="00B94BC0" w:rsidRDefault="00B94BC0" w:rsidP="00B2037A">
      <w:pPr>
        <w:pStyle w:val="Center"/>
      </w:pPr>
      <w:r>
        <w:t>Amanda</w:t>
      </w:r>
    </w:p>
    <w:p w14:paraId="09BB10C2" w14:textId="4443AA8B" w:rsidR="00B94BC0" w:rsidRDefault="00B94BC0" w:rsidP="00424BC6">
      <w:r>
        <w:t xml:space="preserve">Back before everything got so… complicated.  </w:t>
      </w:r>
    </w:p>
    <w:p w14:paraId="72F271D5" w14:textId="5A05E254" w:rsidR="00B94BC0" w:rsidRDefault="00B94BC0" w:rsidP="00424BC6"/>
    <w:p w14:paraId="2EC8845D" w14:textId="1C9D6EEE" w:rsidR="00B94BC0" w:rsidRDefault="00B94BC0" w:rsidP="00B2037A">
      <w:pPr>
        <w:pStyle w:val="Center"/>
      </w:pPr>
      <w:r>
        <w:t>Scott</w:t>
      </w:r>
    </w:p>
    <w:p w14:paraId="5EB551D6" w14:textId="058676C9" w:rsidR="00B94BC0" w:rsidRDefault="00B94BC0" w:rsidP="00424BC6">
      <w:proofErr w:type="gramStart"/>
      <w:r>
        <w:t>Right.</w:t>
      </w:r>
      <w:proofErr w:type="gramEnd"/>
      <w:r>
        <w:t xml:space="preserve">  You were up here.  </w:t>
      </w:r>
      <w:proofErr w:type="gramStart"/>
      <w:r>
        <w:t>Reading one of your books.</w:t>
      </w:r>
      <w:proofErr w:type="gramEnd"/>
    </w:p>
    <w:p w14:paraId="1287A58F" w14:textId="78E71CB0" w:rsidR="00B94BC0" w:rsidRDefault="00B94BC0" w:rsidP="00424BC6"/>
    <w:p w14:paraId="55447F8D" w14:textId="0E9CED4E" w:rsidR="00B94BC0" w:rsidRDefault="00B94BC0" w:rsidP="00B2037A">
      <w:pPr>
        <w:pStyle w:val="Center"/>
      </w:pPr>
      <w:r>
        <w:t>Amanda</w:t>
      </w:r>
    </w:p>
    <w:p w14:paraId="35488FD8" w14:textId="5C4FA01D" w:rsidR="00B94BC0" w:rsidRDefault="00B94BC0" w:rsidP="00424BC6">
      <w:r>
        <w:t>You knew that I</w:t>
      </w:r>
      <w:r w:rsidR="00B2037A">
        <w:t xml:space="preserve"> came up</w:t>
      </w:r>
      <w:r>
        <w:t>…</w:t>
      </w:r>
    </w:p>
    <w:p w14:paraId="0D48013A" w14:textId="1E63C359" w:rsidR="00B94BC0" w:rsidRDefault="00B94BC0" w:rsidP="00424BC6"/>
    <w:p w14:paraId="7449E66D" w14:textId="1223A3D6" w:rsidR="00B94BC0" w:rsidRDefault="00B94BC0" w:rsidP="00B2037A">
      <w:pPr>
        <w:pStyle w:val="Direction"/>
      </w:pPr>
      <w:r>
        <w:t>(Scott nods.)</w:t>
      </w:r>
    </w:p>
    <w:p w14:paraId="7C50F313" w14:textId="488A11CB" w:rsidR="00B94BC0" w:rsidRDefault="00B94BC0" w:rsidP="00424BC6"/>
    <w:p w14:paraId="73D9762E" w14:textId="696B2402" w:rsidR="00B94BC0" w:rsidRDefault="00B94BC0" w:rsidP="00424BC6">
      <w:r>
        <w:t>How…?</w:t>
      </w:r>
    </w:p>
    <w:p w14:paraId="4E515F81" w14:textId="22C9BE98" w:rsidR="00B94BC0" w:rsidRDefault="00B94BC0" w:rsidP="00424BC6"/>
    <w:p w14:paraId="30A181D2" w14:textId="0EDA7BF3" w:rsidR="00B94BC0" w:rsidRDefault="00B94BC0" w:rsidP="00B2037A">
      <w:pPr>
        <w:pStyle w:val="Center"/>
      </w:pPr>
      <w:r>
        <w:t>Scott</w:t>
      </w:r>
    </w:p>
    <w:p w14:paraId="1D5451D6" w14:textId="77777777" w:rsidR="00EB28C3" w:rsidRDefault="00B94BC0" w:rsidP="00424BC6">
      <w:r>
        <w:t xml:space="preserve">You weren’t exactly making a secret of it.  </w:t>
      </w:r>
      <w:proofErr w:type="gramStart"/>
      <w:r>
        <w:t>In fact</w:t>
      </w:r>
      <w:r w:rsidR="00EB28C3">
        <w:t>…</w:t>
      </w:r>
      <w:proofErr w:type="gramEnd"/>
    </w:p>
    <w:p w14:paraId="5882BE64" w14:textId="378497E0" w:rsidR="00EB28C3" w:rsidRDefault="00EB28C3" w:rsidP="00424BC6"/>
    <w:p w14:paraId="74C33401" w14:textId="7380501D" w:rsidR="00EB28C3" w:rsidRDefault="00EB28C3" w:rsidP="00B2037A">
      <w:pPr>
        <w:pStyle w:val="Direction"/>
      </w:pPr>
      <w:r>
        <w:t>(He gets up and walks over to a little nook area.)</w:t>
      </w:r>
    </w:p>
    <w:p w14:paraId="772FC5B3" w14:textId="77777777" w:rsidR="00EB28C3" w:rsidRDefault="00EB28C3" w:rsidP="00424BC6"/>
    <w:p w14:paraId="494D3C8C" w14:textId="77777777" w:rsidR="00512940" w:rsidRDefault="00EB28C3" w:rsidP="00424BC6">
      <w:r>
        <w:t>S</w:t>
      </w:r>
      <w:r w:rsidR="00B94BC0">
        <w:t xml:space="preserve">ometimes when I was waiting for Dave for </w:t>
      </w:r>
      <w:r>
        <w:t>something or other</w:t>
      </w:r>
      <w:r w:rsidR="00B94BC0">
        <w:t xml:space="preserve">, I’d </w:t>
      </w:r>
      <w:r w:rsidR="00B2037A">
        <w:t xml:space="preserve">sneak </w:t>
      </w:r>
      <w:r w:rsidR="00B94BC0">
        <w:t>up an</w:t>
      </w:r>
      <w:r>
        <w:t>d</w:t>
      </w:r>
      <w:r w:rsidR="00B94BC0">
        <w:t xml:space="preserve"> sit right </w:t>
      </w:r>
      <w:r>
        <w:t>here… where you</w:t>
      </w:r>
      <w:r w:rsidR="00512940">
        <w:t>’</w:t>
      </w:r>
      <w:r w:rsidR="00B2037A">
        <w:t xml:space="preserve">d </w:t>
      </w:r>
      <w:r>
        <w:t>sit and read.  I’d sit here and imagine</w:t>
      </w:r>
      <w:r w:rsidR="00512940">
        <w:t xml:space="preserve"> we were here together, reading.  </w:t>
      </w:r>
      <w:proofErr w:type="gramStart"/>
      <w:r w:rsidR="00512940">
        <w:t>Talking.</w:t>
      </w:r>
      <w:proofErr w:type="gramEnd"/>
    </w:p>
    <w:p w14:paraId="512A9819" w14:textId="77777777" w:rsidR="00512940" w:rsidRDefault="00512940" w:rsidP="00424BC6"/>
    <w:p w14:paraId="7C0638AE" w14:textId="32A19DE2" w:rsidR="00512940" w:rsidRDefault="00512940" w:rsidP="00512940">
      <w:pPr>
        <w:pStyle w:val="Direction"/>
      </w:pPr>
      <w:r>
        <w:t>(He turns back to Amanda.)</w:t>
      </w:r>
    </w:p>
    <w:p w14:paraId="01EAFAD5" w14:textId="77777777" w:rsidR="00512940" w:rsidRDefault="00512940" w:rsidP="00424BC6"/>
    <w:p w14:paraId="6ED1CBDA" w14:textId="15B9547D" w:rsidR="00B94BC0" w:rsidRDefault="00EB28C3" w:rsidP="00424BC6">
      <w:r>
        <w:t>Anyway, so I had this kind of fantasy.  You’d be sitting here reading, and I’d come up and find you here.  I had to just pretend that Mitch didn’t exist.  He didn’t fit into the daydream, and frankly imagining a world without Mitch is imagining a better world no matter what.</w:t>
      </w:r>
    </w:p>
    <w:p w14:paraId="729F2C0A" w14:textId="5F695F36" w:rsidR="00EB28C3" w:rsidRDefault="00EB28C3" w:rsidP="00424BC6"/>
    <w:p w14:paraId="687683E4" w14:textId="57B4FC29" w:rsidR="00EB28C3" w:rsidRDefault="00EB28C3" w:rsidP="00B2037A">
      <w:pPr>
        <w:pStyle w:val="Center"/>
      </w:pPr>
      <w:r>
        <w:t>Amanda</w:t>
      </w:r>
    </w:p>
    <w:p w14:paraId="553AA45C" w14:textId="002690C4" w:rsidR="00EB28C3" w:rsidRDefault="00EB28C3" w:rsidP="00424BC6">
      <w:r>
        <w:t>You can say that again.</w:t>
      </w:r>
    </w:p>
    <w:p w14:paraId="628C502B" w14:textId="3BEC7ED4" w:rsidR="00EB28C3" w:rsidRDefault="00EB28C3" w:rsidP="00424BC6"/>
    <w:p w14:paraId="7ACA60E1" w14:textId="10A4E0F8" w:rsidR="00EB28C3" w:rsidRDefault="00EB28C3" w:rsidP="00B2037A">
      <w:pPr>
        <w:pStyle w:val="Center"/>
      </w:pPr>
      <w:r>
        <w:t>Scott</w:t>
      </w:r>
    </w:p>
    <w:p w14:paraId="70A393BD" w14:textId="2217A2F8" w:rsidR="00EB28C3" w:rsidRDefault="00EB28C3" w:rsidP="00424BC6">
      <w:r>
        <w:t>So I’d come up and find you, and I’d say “You know what we really need to make this perfect?”</w:t>
      </w:r>
    </w:p>
    <w:p w14:paraId="7FD3D0E4" w14:textId="7C01C1FF" w:rsidR="00EB28C3" w:rsidRDefault="00EB28C3" w:rsidP="00424BC6"/>
    <w:p w14:paraId="6A7C478C" w14:textId="338C5FF6" w:rsidR="00EB28C3" w:rsidRDefault="00EB28C3" w:rsidP="00B2037A">
      <w:pPr>
        <w:pStyle w:val="Center"/>
      </w:pPr>
      <w:r>
        <w:t>Amanda</w:t>
      </w:r>
    </w:p>
    <w:p w14:paraId="2B4A1C76" w14:textId="57A45C9A" w:rsidR="00EB28C3" w:rsidRDefault="00EB28C3" w:rsidP="00424BC6">
      <w:r>
        <w:t xml:space="preserve">Oh my god.  I remember now.  </w:t>
      </w:r>
      <w:r w:rsidR="00A75D8D">
        <w:t xml:space="preserve">I </w:t>
      </w:r>
      <w:r w:rsidR="00A75D8D" w:rsidRPr="00A75D8D">
        <w:rPr>
          <w:i/>
          <w:iCs/>
        </w:rPr>
        <w:t>remember</w:t>
      </w:r>
      <w:r w:rsidR="00A75D8D">
        <w:t xml:space="preserve">.  </w:t>
      </w:r>
      <w:r>
        <w:t>I used to say that all the time.  I remember!  You know what we really need to make this perfect?</w:t>
      </w:r>
    </w:p>
    <w:p w14:paraId="1C4BDBA1" w14:textId="25357673" w:rsidR="00EB28C3" w:rsidRDefault="00EB28C3" w:rsidP="00424BC6"/>
    <w:p w14:paraId="0F0DE4C9" w14:textId="12FD95C9" w:rsidR="00EB28C3" w:rsidRDefault="00EB28C3" w:rsidP="00B2037A">
      <w:pPr>
        <w:pStyle w:val="Center"/>
      </w:pPr>
      <w:r>
        <w:t>Scott and Amanda</w:t>
      </w:r>
    </w:p>
    <w:p w14:paraId="73A5F664" w14:textId="40701830" w:rsidR="00EB28C3" w:rsidRDefault="00EB28C3" w:rsidP="00424BC6">
      <w:proofErr w:type="gramStart"/>
      <w:r>
        <w:t>Snowballs.</w:t>
      </w:r>
      <w:proofErr w:type="gramEnd"/>
    </w:p>
    <w:p w14:paraId="275CC0CE" w14:textId="2C5D70BC" w:rsidR="00EB28C3" w:rsidRDefault="00EB28C3" w:rsidP="00424BC6"/>
    <w:p w14:paraId="17BAA43B" w14:textId="41B9E70B" w:rsidR="00EB28C3" w:rsidRDefault="00EB28C3" w:rsidP="00B2037A">
      <w:pPr>
        <w:pStyle w:val="Center"/>
      </w:pPr>
      <w:r>
        <w:t>Scott</w:t>
      </w:r>
    </w:p>
    <w:p w14:paraId="4D17156A" w14:textId="3A1C7B91" w:rsidR="00EB28C3" w:rsidRDefault="00EB28C3" w:rsidP="00424BC6">
      <w:r>
        <w:t>Yeah.  And I’d say that in order to find snow, we’d need to be in Narnia.  And you’d say ‘well, the wardrobe’s right there’.  And</w:t>
      </w:r>
      <w:r w:rsidR="00A75D8D">
        <w:t xml:space="preserve"> </w:t>
      </w:r>
      <w:r>
        <w:t>we’d go inside.  And in the back I’d have the Snowball and the Dixie cups hidden in a corner, so that when we came out, I’d be carrying them.  Then we’d laugh, and you’d say ‘well it finally happened</w:t>
      </w:r>
      <w:r w:rsidR="00DB4520">
        <w:t xml:space="preserve"> – snowballs </w:t>
      </w:r>
      <w:r w:rsidR="00DB4520">
        <w:lastRenderedPageBreak/>
        <w:t>in Narnia</w:t>
      </w:r>
      <w:r>
        <w:t>.’</w:t>
      </w:r>
      <w:r w:rsidR="008F0CCE">
        <w:t xml:space="preserve">  And I’d smile, and pour us some drinks.  And we’d go back to the little nook here, and somehow…</w:t>
      </w:r>
    </w:p>
    <w:p w14:paraId="68D73A4A" w14:textId="23E426C4" w:rsidR="008F0CCE" w:rsidRDefault="008F0CCE" w:rsidP="00424BC6"/>
    <w:p w14:paraId="02AFE6AD" w14:textId="1A029460" w:rsidR="008F0CCE" w:rsidRDefault="008F0CCE" w:rsidP="00B2037A">
      <w:pPr>
        <w:pStyle w:val="Direction"/>
      </w:pPr>
      <w:r>
        <w:t>(He pauses, unsure whether to continue.)</w:t>
      </w:r>
    </w:p>
    <w:p w14:paraId="76537A79" w14:textId="7B8E7162" w:rsidR="008F0CCE" w:rsidRDefault="008F0CCE" w:rsidP="00424BC6"/>
    <w:p w14:paraId="22A0BF81" w14:textId="39AC4DB1" w:rsidR="008F0CCE" w:rsidRDefault="008F0CCE" w:rsidP="00B2037A">
      <w:pPr>
        <w:pStyle w:val="Center"/>
      </w:pPr>
      <w:r>
        <w:t>Amanda</w:t>
      </w:r>
    </w:p>
    <w:p w14:paraId="222D4FB3" w14:textId="7002F94B" w:rsidR="008F0CCE" w:rsidRDefault="008F0CCE" w:rsidP="00424BC6">
      <w:proofErr w:type="gramStart"/>
      <w:r>
        <w:t>Somehow…?</w:t>
      </w:r>
      <w:proofErr w:type="gramEnd"/>
    </w:p>
    <w:p w14:paraId="3D22AAF5" w14:textId="76054474" w:rsidR="008F0CCE" w:rsidRDefault="008F0CCE" w:rsidP="00424BC6"/>
    <w:p w14:paraId="432012F9" w14:textId="75FB75B3" w:rsidR="008F0CCE" w:rsidRDefault="008F0CCE" w:rsidP="00B2037A">
      <w:pPr>
        <w:pStyle w:val="Center"/>
      </w:pPr>
      <w:r>
        <w:t>Scott</w:t>
      </w:r>
    </w:p>
    <w:p w14:paraId="4ADF458B" w14:textId="3D0DDF22" w:rsidR="008F0CCE" w:rsidRDefault="008F0CCE" w:rsidP="00424BC6">
      <w:r>
        <w:t xml:space="preserve">Somehow it really </w:t>
      </w:r>
      <w:r w:rsidRPr="00DB763C">
        <w:rPr>
          <w:i/>
          <w:iCs/>
        </w:rPr>
        <w:t>had</w:t>
      </w:r>
      <w:r>
        <w:t xml:space="preserve"> happened.  Not the snow like we had always </w:t>
      </w:r>
      <w:r w:rsidR="00512940">
        <w:t>wanted</w:t>
      </w:r>
      <w:r>
        <w:t xml:space="preserve">, but the years were gone.  We were still the same age, </w:t>
      </w:r>
      <w:r w:rsidR="00A75D8D">
        <w:t>in some sense</w:t>
      </w:r>
      <w:r>
        <w:t xml:space="preserve">, but all the… mistakes… all the complications…  It was like we had found </w:t>
      </w:r>
      <w:r w:rsidR="0037786E">
        <w:t>our</w:t>
      </w:r>
      <w:r>
        <w:t xml:space="preserve"> way back into Narnia.  </w:t>
      </w:r>
      <w:proofErr w:type="gramStart"/>
      <w:r>
        <w:t>Our Narnia.</w:t>
      </w:r>
      <w:proofErr w:type="gramEnd"/>
      <w:r>
        <w:t xml:space="preserve">  And we were young again.  And free.  And we’d sit down here, and you’d shove me because I had accidentally sat on one of your favorite books.</w:t>
      </w:r>
    </w:p>
    <w:p w14:paraId="022197C9" w14:textId="5DC89E82" w:rsidR="008F0CCE" w:rsidRDefault="008F0CCE" w:rsidP="00424BC6"/>
    <w:p w14:paraId="7475CCAC" w14:textId="7F18F126" w:rsidR="008F0CCE" w:rsidRDefault="008F0CCE" w:rsidP="00B2037A">
      <w:pPr>
        <w:pStyle w:val="Center"/>
      </w:pPr>
      <w:r>
        <w:t>Amanda</w:t>
      </w:r>
    </w:p>
    <w:p w14:paraId="7AE82AFF" w14:textId="31C207F7" w:rsidR="008F0CCE" w:rsidRDefault="008F0CCE" w:rsidP="00424BC6">
      <w:r>
        <w:t>That sounds like you.</w:t>
      </w:r>
    </w:p>
    <w:p w14:paraId="7BB85AC8" w14:textId="6A7F9281" w:rsidR="008F0CCE" w:rsidRDefault="008F0CCE" w:rsidP="00424BC6"/>
    <w:p w14:paraId="3B2455C6" w14:textId="42FBA7B8" w:rsidR="008F0CCE" w:rsidRDefault="008F0CCE" w:rsidP="00B2037A">
      <w:pPr>
        <w:pStyle w:val="Center"/>
      </w:pPr>
      <w:r>
        <w:t>Scott</w:t>
      </w:r>
    </w:p>
    <w:p w14:paraId="4B5E07CC" w14:textId="089AA4D0" w:rsidR="008F0CCE" w:rsidRDefault="008F0CCE" w:rsidP="00424BC6">
      <w:r>
        <w:t>You</w:t>
      </w:r>
      <w:r w:rsidR="00DB763C">
        <w:t>’d</w:t>
      </w:r>
      <w:r>
        <w:t xml:space="preserve"> ha</w:t>
      </w:r>
      <w:r w:rsidR="00DB763C">
        <w:t>ve</w:t>
      </w:r>
      <w:r>
        <w:t xml:space="preserve"> that look on your face, the one where you’re frustrated but kind of amused at the same time.  And I’d say that I was sorry, and you’d say ‘it’s okay, but don’t let it happen again’.  And then we’d smile.  And after a moment you’d look away, but I’d still be </w:t>
      </w:r>
      <w:r w:rsidR="00A222BC">
        <w:t>looking at you</w:t>
      </w:r>
      <w:r w:rsidR="00CF193B">
        <w:t>…</w:t>
      </w:r>
      <w:r w:rsidR="00A222BC">
        <w:t xml:space="preserve"> and </w:t>
      </w:r>
      <w:r>
        <w:t xml:space="preserve">smiling.  </w:t>
      </w:r>
      <w:r w:rsidR="00A222BC">
        <w:t>And you’d look back and say ‘what?’  And I</w:t>
      </w:r>
      <w:r w:rsidR="00DB763C">
        <w:t>’d</w:t>
      </w:r>
      <w:r w:rsidR="00A222BC">
        <w:t xml:space="preserve"> say that I was smiling because I knew a secret.  Then you’d say – in that absolutely horrible-yet-completely-perfect English accent…  You’d say, ‘the royalty of Narnia should not be keeping secrets from one another, King Peter.’</w:t>
      </w:r>
    </w:p>
    <w:p w14:paraId="41D27402" w14:textId="41B953C9" w:rsidR="00A222BC" w:rsidRDefault="00A222BC" w:rsidP="00424BC6"/>
    <w:p w14:paraId="7DD00C4C" w14:textId="0942C027" w:rsidR="00A222BC" w:rsidRDefault="00A222BC" w:rsidP="00B2037A">
      <w:pPr>
        <w:pStyle w:val="Direction"/>
      </w:pPr>
      <w:r>
        <w:t>(Amanda laughs at his imitation of her awful accent.)</w:t>
      </w:r>
    </w:p>
    <w:p w14:paraId="60D25CE0" w14:textId="0141ECDF" w:rsidR="00A222BC" w:rsidRDefault="00A222BC" w:rsidP="00424BC6"/>
    <w:p w14:paraId="5928E547" w14:textId="724571FF" w:rsidR="00A222BC" w:rsidRDefault="00A222BC" w:rsidP="00424BC6">
      <w:r>
        <w:t xml:space="preserve">And I’d say ‘Then I suppose I’d better tell you.  Are you sure you’re ready?’  And you’d give me that smile that only you seem to have, that’s knowing and innocent all at the same time.  Yeah.  </w:t>
      </w:r>
      <w:proofErr w:type="gramStart"/>
      <w:r>
        <w:t>That one.</w:t>
      </w:r>
      <w:proofErr w:type="gramEnd"/>
    </w:p>
    <w:p w14:paraId="6D33256A" w14:textId="5E2F555B" w:rsidR="00A222BC" w:rsidRDefault="00A222BC" w:rsidP="00424BC6"/>
    <w:p w14:paraId="58EA7C05" w14:textId="2E628C13" w:rsidR="00A222BC" w:rsidRDefault="00A222BC" w:rsidP="00B2037A">
      <w:pPr>
        <w:pStyle w:val="Direction"/>
      </w:pPr>
      <w:r>
        <w:t>(Amanda suddenly grows self-conscious, and laughs to cover it.)</w:t>
      </w:r>
    </w:p>
    <w:p w14:paraId="15A472CC" w14:textId="60D4B0EF" w:rsidR="00A222BC" w:rsidRDefault="00A222BC" w:rsidP="00424BC6"/>
    <w:p w14:paraId="5A949CD6" w14:textId="2FB164E1" w:rsidR="00A222BC" w:rsidRDefault="00A222BC" w:rsidP="00424BC6">
      <w:r>
        <w:t xml:space="preserve">You’d smile like that, and I’d lean close and say, ‘the secret is… that I’m </w:t>
      </w:r>
      <w:r w:rsidR="00DB763C">
        <w:t xml:space="preserve">completely </w:t>
      </w:r>
      <w:r>
        <w:t xml:space="preserve">in love with the most perfect woman in all the kingdoms of the universe, and I’m </w:t>
      </w:r>
      <w:r w:rsidRPr="008B498F">
        <w:rPr>
          <w:i/>
          <w:iCs/>
        </w:rPr>
        <w:t>smiling</w:t>
      </w:r>
      <w:r>
        <w:t xml:space="preserve"> because </w:t>
      </w:r>
      <w:r w:rsidR="00DB763C">
        <w:t>against all odds</w:t>
      </w:r>
      <w:r w:rsidR="00CF193B">
        <w:t>,</w:t>
      </w:r>
      <w:r w:rsidR="00DB763C">
        <w:t xml:space="preserve"> </w:t>
      </w:r>
      <w:r w:rsidRPr="00CF193B">
        <w:rPr>
          <w:i/>
          <w:iCs/>
        </w:rPr>
        <w:t>I</w:t>
      </w:r>
      <w:r>
        <w:t xml:space="preserve"> have been blessed </w:t>
      </w:r>
      <w:r w:rsidR="00DB763C">
        <w:t xml:space="preserve">by Aslan himself with the opportunity of sharing this </w:t>
      </w:r>
      <w:r w:rsidR="00B2037A">
        <w:t xml:space="preserve">fleeting, eternal </w:t>
      </w:r>
      <w:r w:rsidR="00DB763C">
        <w:t>moment with her.’</w:t>
      </w:r>
      <w:r>
        <w:t xml:space="preserve"> </w:t>
      </w:r>
    </w:p>
    <w:p w14:paraId="1A7D9985" w14:textId="3901FF84" w:rsidR="008F0CCE" w:rsidRDefault="008F0CCE" w:rsidP="00424BC6"/>
    <w:p w14:paraId="1CB44F0F" w14:textId="7697A191" w:rsidR="00DB763C" w:rsidRDefault="00DB763C" w:rsidP="00B2037A">
      <w:pPr>
        <w:pStyle w:val="Direction"/>
      </w:pPr>
      <w:r>
        <w:t xml:space="preserve">(Amanda stares at Scott, </w:t>
      </w:r>
      <w:proofErr w:type="gramStart"/>
      <w:r>
        <w:t>then</w:t>
      </w:r>
      <w:proofErr w:type="gramEnd"/>
      <w:r>
        <w:t xml:space="preserve"> suddenly realizes that she has a tear in her eye, and wipes it away.  There’s a soft silence for a bit, and then Scott finishes.)</w:t>
      </w:r>
    </w:p>
    <w:p w14:paraId="000FC6C9" w14:textId="321E3ABA" w:rsidR="008F0CCE" w:rsidRDefault="008F0CCE" w:rsidP="00424BC6"/>
    <w:p w14:paraId="4CBFBF92" w14:textId="59D23864" w:rsidR="00DB763C" w:rsidRDefault="00DB763C" w:rsidP="00424BC6">
      <w:r>
        <w:t>And the thing was</w:t>
      </w:r>
      <w:proofErr w:type="gramStart"/>
      <w:r>
        <w:t>,</w:t>
      </w:r>
      <w:proofErr w:type="gramEnd"/>
      <w:r>
        <w:t xml:space="preserve"> I couldn’t really tell whether we were in our world or in Narnia, but I knew we were home.  </w:t>
      </w:r>
      <w:r w:rsidR="00CF193B">
        <w:t xml:space="preserve">So </w:t>
      </w:r>
      <w:r w:rsidR="00B2037A">
        <w:t>we’d sit here, side by side, crammed into the little nook, sipping our Snowballs from Dixie cups while the rest of the world stood still</w:t>
      </w:r>
      <w:r w:rsidR="00CF193B">
        <w:t>, waiting for us to finish</w:t>
      </w:r>
      <w:r w:rsidR="00B2037A">
        <w:t>.</w:t>
      </w:r>
    </w:p>
    <w:p w14:paraId="39556640" w14:textId="47607C6E" w:rsidR="00DB763C" w:rsidRDefault="00DB763C" w:rsidP="00424BC6"/>
    <w:p w14:paraId="5B926F23" w14:textId="53071AAC" w:rsidR="00CF193B" w:rsidRDefault="00CF193B" w:rsidP="00512940">
      <w:pPr>
        <w:pStyle w:val="Direction"/>
      </w:pPr>
      <w:r>
        <w:t>(Amanda looks at Scott, but says nothing.  The seconds tick away, and after many of them in silence, Scott gives a weak smile.)</w:t>
      </w:r>
    </w:p>
    <w:p w14:paraId="52972AE6" w14:textId="0C55A169" w:rsidR="00CF193B" w:rsidRDefault="00CF193B" w:rsidP="00424BC6"/>
    <w:p w14:paraId="4C1DE32E" w14:textId="770F9C33" w:rsidR="00CF193B" w:rsidRDefault="00CF193B" w:rsidP="00424BC6">
      <w:r>
        <w:t>Well…  Thank you.</w:t>
      </w:r>
    </w:p>
    <w:p w14:paraId="2CE83EF9" w14:textId="64C4A667" w:rsidR="00CF193B" w:rsidRDefault="00CF193B" w:rsidP="00424BC6"/>
    <w:p w14:paraId="6730B65A" w14:textId="0D901AB2" w:rsidR="00CF193B" w:rsidRDefault="00CF193B" w:rsidP="00512940">
      <w:pPr>
        <w:pStyle w:val="Center"/>
      </w:pPr>
      <w:r>
        <w:t>Amanda</w:t>
      </w:r>
    </w:p>
    <w:p w14:paraId="6C5CD270" w14:textId="21CD7DD2" w:rsidR="00CF193B" w:rsidRDefault="008B498F" w:rsidP="00424BC6">
      <w:r>
        <w:t>What are you</w:t>
      </w:r>
      <w:proofErr w:type="gramStart"/>
      <w:r>
        <w:t>…</w:t>
      </w:r>
      <w:proofErr w:type="gramEnd"/>
      <w:r>
        <w:t xml:space="preserve"> </w:t>
      </w:r>
      <w:proofErr w:type="gramStart"/>
      <w:r w:rsidR="00CF193B">
        <w:t>For what?</w:t>
      </w:r>
      <w:proofErr w:type="gramEnd"/>
    </w:p>
    <w:p w14:paraId="22E9BA78" w14:textId="7BA355AC" w:rsidR="00CF193B" w:rsidRDefault="00CF193B" w:rsidP="00424BC6"/>
    <w:p w14:paraId="441A9DA5" w14:textId="34A616A5" w:rsidR="00CF193B" w:rsidRDefault="00CF193B" w:rsidP="00512940">
      <w:pPr>
        <w:pStyle w:val="Center"/>
      </w:pPr>
      <w:r>
        <w:t>Scott</w:t>
      </w:r>
    </w:p>
    <w:p w14:paraId="62BF7B4D" w14:textId="6A73F8DF" w:rsidR="00CF193B" w:rsidRDefault="00CF193B" w:rsidP="00424BC6">
      <w:proofErr w:type="gramStart"/>
      <w:r>
        <w:t>For listening.</w:t>
      </w:r>
      <w:proofErr w:type="gramEnd"/>
      <w:r>
        <w:t xml:space="preserve">  </w:t>
      </w:r>
      <w:proofErr w:type="gramStart"/>
      <w:r>
        <w:t>For not laughing.</w:t>
      </w:r>
      <w:proofErr w:type="gramEnd"/>
      <w:r>
        <w:t xml:space="preserve">  For letting me say what I should have said twenty years ago.  I’m sorry it took such terrible circumstances to give me the courage.</w:t>
      </w:r>
    </w:p>
    <w:p w14:paraId="7E1F8070" w14:textId="198F4B71" w:rsidR="00CF193B" w:rsidRDefault="00CF193B" w:rsidP="00424BC6"/>
    <w:p w14:paraId="294DE02E" w14:textId="113FD827" w:rsidR="00CF193B" w:rsidRDefault="00CF193B" w:rsidP="00512940">
      <w:pPr>
        <w:pStyle w:val="Direction"/>
      </w:pPr>
      <w:r>
        <w:t>(Scott finishes what’s left in his Dixie cup and puts it next to the bottle.)</w:t>
      </w:r>
    </w:p>
    <w:p w14:paraId="5954084A" w14:textId="07CEDA99" w:rsidR="00CF193B" w:rsidRDefault="00CF193B" w:rsidP="00424BC6"/>
    <w:p w14:paraId="25A4DFA6" w14:textId="7E6099B7" w:rsidR="00CF193B" w:rsidRDefault="00CF193B" w:rsidP="00512940">
      <w:pPr>
        <w:pStyle w:val="Center"/>
      </w:pPr>
      <w:r>
        <w:t>Amanda</w:t>
      </w:r>
    </w:p>
    <w:p w14:paraId="5AF5F6E4" w14:textId="5F04D434" w:rsidR="00CF193B" w:rsidRDefault="00CF193B" w:rsidP="00424BC6">
      <w:r>
        <w:t>Well…</w:t>
      </w:r>
    </w:p>
    <w:p w14:paraId="574DB9F6" w14:textId="5BDABD1E" w:rsidR="00CF193B" w:rsidRDefault="00CF193B" w:rsidP="00424BC6"/>
    <w:p w14:paraId="7196197D" w14:textId="254A702B" w:rsidR="008B498F" w:rsidRDefault="008B498F" w:rsidP="008B498F">
      <w:pPr>
        <w:pStyle w:val="Direction"/>
      </w:pPr>
      <w:r>
        <w:t>(Scott turns to look at her.)</w:t>
      </w:r>
    </w:p>
    <w:p w14:paraId="0DBA67F9" w14:textId="77777777" w:rsidR="008B498F" w:rsidRDefault="008B498F" w:rsidP="00424BC6">
      <w:pPr>
        <w:rPr>
          <w:rFonts w:cs="Courier New"/>
          <w:caps/>
          <w:szCs w:val="20"/>
        </w:rPr>
      </w:pPr>
    </w:p>
    <w:p w14:paraId="17FCE547" w14:textId="6360A582" w:rsidR="00CF193B" w:rsidRDefault="00CF193B" w:rsidP="00424BC6">
      <w:r>
        <w:t>Well, it finally happened.</w:t>
      </w:r>
      <w:r w:rsidR="00DB4520">
        <w:t xml:space="preserve">  </w:t>
      </w:r>
      <w:proofErr w:type="gramStart"/>
      <w:r w:rsidR="00DB4520">
        <w:t>Snowballs in Narnia.</w:t>
      </w:r>
      <w:proofErr w:type="gramEnd"/>
    </w:p>
    <w:p w14:paraId="55528F44" w14:textId="5B4EF560" w:rsidR="00DB4520" w:rsidRDefault="00DB4520" w:rsidP="00424BC6"/>
    <w:p w14:paraId="7F283D43" w14:textId="4B245015" w:rsidR="00DB4520" w:rsidRDefault="00DB4520" w:rsidP="00512940">
      <w:pPr>
        <w:pStyle w:val="Direction"/>
      </w:pPr>
      <w:r>
        <w:t>(</w:t>
      </w:r>
      <w:proofErr w:type="gramStart"/>
      <w:r>
        <w:t xml:space="preserve">Scott smiles at this, </w:t>
      </w:r>
      <w:r w:rsidR="008B498F">
        <w:t xml:space="preserve">nods, </w:t>
      </w:r>
      <w:r>
        <w:t>then starts</w:t>
      </w:r>
      <w:proofErr w:type="gramEnd"/>
      <w:r>
        <w:t xml:space="preserve"> to walk towards the exit.)</w:t>
      </w:r>
    </w:p>
    <w:p w14:paraId="34F28AD2" w14:textId="57C47D0B" w:rsidR="00DB4520" w:rsidRDefault="00DB4520" w:rsidP="00424BC6"/>
    <w:p w14:paraId="27FDF846" w14:textId="4B2120C7" w:rsidR="00DB4520" w:rsidRDefault="00DB4520" w:rsidP="00424BC6">
      <w:r>
        <w:t>What do you think you’re doing?</w:t>
      </w:r>
    </w:p>
    <w:p w14:paraId="50F35965" w14:textId="22B94F23" w:rsidR="008B498F" w:rsidRDefault="008B498F" w:rsidP="00424BC6"/>
    <w:p w14:paraId="3A1DA438" w14:textId="3B4348A1" w:rsidR="008B498F" w:rsidRDefault="008B498F" w:rsidP="008B498F">
      <w:pPr>
        <w:pStyle w:val="Direction"/>
      </w:pPr>
      <w:r>
        <w:t>(He stops.)</w:t>
      </w:r>
    </w:p>
    <w:p w14:paraId="3DD08335" w14:textId="0346568F" w:rsidR="00DB4520" w:rsidRDefault="00DB4520" w:rsidP="00424BC6"/>
    <w:p w14:paraId="3C73584F" w14:textId="066FE181" w:rsidR="00DB4520" w:rsidRDefault="00DB4520" w:rsidP="00512940">
      <w:pPr>
        <w:pStyle w:val="Center"/>
      </w:pPr>
      <w:r>
        <w:t>Scott</w:t>
      </w:r>
    </w:p>
    <w:p w14:paraId="0D2AB4EF" w14:textId="44C99BEA" w:rsidR="00DB4520" w:rsidRDefault="00DB4520" w:rsidP="00424BC6">
      <w:r>
        <w:t>What?</w:t>
      </w:r>
    </w:p>
    <w:p w14:paraId="056F4863" w14:textId="1938B26B" w:rsidR="00DB4520" w:rsidRDefault="00DB4520" w:rsidP="00424BC6"/>
    <w:p w14:paraId="2F216C0B" w14:textId="3C6A5FDD" w:rsidR="00DB4520" w:rsidRDefault="00DB4520" w:rsidP="00512940">
      <w:pPr>
        <w:pStyle w:val="Center"/>
      </w:pPr>
      <w:r>
        <w:t>Amanda</w:t>
      </w:r>
    </w:p>
    <w:p w14:paraId="57EC7308" w14:textId="39DCD69C" w:rsidR="00DB4520" w:rsidRDefault="00DB4520" w:rsidP="00424BC6">
      <w:r>
        <w:t>You can’t leave yet.</w:t>
      </w:r>
    </w:p>
    <w:p w14:paraId="6821ED6B" w14:textId="789E1E66" w:rsidR="00DB4520" w:rsidRDefault="00DB4520" w:rsidP="00424BC6"/>
    <w:p w14:paraId="65012AE9" w14:textId="743F2D1A" w:rsidR="00DB4520" w:rsidRDefault="00DB4520" w:rsidP="00512940">
      <w:pPr>
        <w:pStyle w:val="Direction"/>
      </w:pPr>
      <w:r>
        <w:t>(He turns to look at her, confused.)</w:t>
      </w:r>
    </w:p>
    <w:p w14:paraId="0B75F787" w14:textId="47A5B608" w:rsidR="00DB4520" w:rsidRDefault="00DB4520" w:rsidP="00424BC6"/>
    <w:p w14:paraId="3B452F64" w14:textId="6406DAE5" w:rsidR="00DB4520" w:rsidRDefault="00DB4520" w:rsidP="00512940">
      <w:pPr>
        <w:pStyle w:val="Center"/>
      </w:pPr>
      <w:r>
        <w:t>Amanda</w:t>
      </w:r>
      <w:r w:rsidR="008B498F">
        <w:t xml:space="preserve"> (Cont)</w:t>
      </w:r>
    </w:p>
    <w:p w14:paraId="3C6CAE8F" w14:textId="7BF7B36A" w:rsidR="00DB4520" w:rsidRDefault="00DB4520" w:rsidP="00424BC6">
      <w:r>
        <w:t>Didn’t you say the world stood still until we finished our drinks?</w:t>
      </w:r>
    </w:p>
    <w:p w14:paraId="68AAE9C8" w14:textId="7FD79CA8" w:rsidR="00DB4520" w:rsidRDefault="00DB4520" w:rsidP="00424BC6"/>
    <w:p w14:paraId="0DA1D4AB" w14:textId="50F6869D" w:rsidR="00DB4520" w:rsidRDefault="00DB4520" w:rsidP="00512940">
      <w:pPr>
        <w:pStyle w:val="Direction"/>
      </w:pPr>
      <w:r>
        <w:t>(He looks at her, stunned, frozen.  After a long moment, he nods.</w:t>
      </w:r>
      <w:r w:rsidR="005922B6">
        <w:t xml:space="preserve">  Amanda picks up her Dixie cup, which she hasn’t tasted yet.</w:t>
      </w:r>
      <w:r>
        <w:t>)</w:t>
      </w:r>
    </w:p>
    <w:p w14:paraId="17103929" w14:textId="646D9EE7" w:rsidR="00DB4520" w:rsidRDefault="00DB4520" w:rsidP="00424BC6"/>
    <w:p w14:paraId="5C75E8EB" w14:textId="1C972488" w:rsidR="00DB4520" w:rsidRDefault="00DB4520" w:rsidP="00424BC6">
      <w:r>
        <w:t>Well</w:t>
      </w:r>
      <w:r w:rsidR="005922B6">
        <w:t>,</w:t>
      </w:r>
      <w:r>
        <w:t xml:space="preserve"> I haven’t finished mine yet.</w:t>
      </w:r>
    </w:p>
    <w:p w14:paraId="4A53D56C" w14:textId="77777777" w:rsidR="00DB4520" w:rsidRDefault="00DB4520" w:rsidP="00424BC6"/>
    <w:p w14:paraId="2B1319CD" w14:textId="3781A15A" w:rsidR="00CF193B" w:rsidRDefault="005922B6" w:rsidP="005922B6">
      <w:pPr>
        <w:pStyle w:val="Direction"/>
      </w:pPr>
      <w:r>
        <w:t>(Scott goes back to where he was, and sits down.  He watches her put her cup back down, still un-sipped, and the lights fade to black.)</w:t>
      </w:r>
    </w:p>
    <w:p w14:paraId="03DB9BF0" w14:textId="77777777" w:rsidR="00CF193B" w:rsidRDefault="00CF193B" w:rsidP="00424BC6"/>
    <w:p w14:paraId="1BE624EB" w14:textId="77777777" w:rsidR="00CF193B" w:rsidRDefault="00CF193B" w:rsidP="00424BC6"/>
    <w:sectPr w:rsidR="00CF193B" w:rsidSect="00B03EBA">
      <w:headerReference w:type="default" r:id="rId13"/>
      <w:footerReference w:type="default" r:id="rId14"/>
      <w:pgSz w:w="12240" w:h="15840"/>
      <w:pgMar w:top="1980" w:right="1800" w:bottom="1440" w:left="216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C1878" w14:textId="77777777" w:rsidR="00034D97" w:rsidRDefault="00034D97">
      <w:r>
        <w:separator/>
      </w:r>
    </w:p>
  </w:endnote>
  <w:endnote w:type="continuationSeparator" w:id="0">
    <w:p w14:paraId="2CD5272B" w14:textId="77777777" w:rsidR="00034D97" w:rsidRDefault="0003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40889" w14:textId="77777777" w:rsidR="0074148E" w:rsidRDefault="0074148E">
    <w:pPr>
      <w:pStyle w:val="Footer"/>
    </w:pPr>
  </w:p>
  <w:p w14:paraId="12D856B9" w14:textId="77777777" w:rsidR="0074148E" w:rsidRDefault="0074148E">
    <w:pPr>
      <w:pStyle w:val="Footer"/>
    </w:pPr>
  </w:p>
  <w:p w14:paraId="1083C0B7" w14:textId="77777777" w:rsidR="0074148E" w:rsidRDefault="007414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6670E" w14:textId="70337E45" w:rsidR="0074148E" w:rsidRDefault="0074148E" w:rsidP="0015727C">
    <w:pPr>
      <w:pStyle w:val="Footer"/>
      <w:spacing w:before="360"/>
    </w:pPr>
    <w:r>
      <w:t>A SNOWBALL’S CHANCE by Jeff Dunne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8D1C9" w14:textId="3A8C9C14" w:rsidR="0074148E" w:rsidRDefault="0074148E" w:rsidP="0015727C">
    <w:pPr>
      <w:pStyle w:val="Footer"/>
      <w:spacing w:before="360"/>
    </w:pPr>
    <w:r>
      <w:t>A SNOWBALL’S CHANCE by Jeff Dunne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170C1" w14:textId="77777777" w:rsidR="00034D97" w:rsidRDefault="00034D97">
      <w:r>
        <w:separator/>
      </w:r>
    </w:p>
  </w:footnote>
  <w:footnote w:type="continuationSeparator" w:id="0">
    <w:p w14:paraId="011106AA" w14:textId="77777777" w:rsidR="00034D97" w:rsidRDefault="00034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8EB4D" w14:textId="77777777" w:rsidR="0074148E" w:rsidRDefault="0074148E" w:rsidP="001572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F79D0C" w14:textId="77777777" w:rsidR="0074148E" w:rsidRDefault="0074148E" w:rsidP="001572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F994A" w14:textId="77777777" w:rsidR="0074148E" w:rsidRDefault="0074148E" w:rsidP="0015727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75F21" w14:textId="35EDF6D8" w:rsidR="0074148E" w:rsidRPr="000624ED" w:rsidRDefault="0074148E" w:rsidP="0015727C">
    <w:pPr>
      <w:pStyle w:val="Header"/>
      <w:jc w:val="center"/>
    </w:pPr>
    <w:r>
      <w:fldChar w:fldCharType="begin"/>
    </w:r>
    <w:r>
      <w:instrText xml:space="preserve"> PAGE  \* roman  \* MERGEFORMAT </w:instrText>
    </w:r>
    <w:r>
      <w:fldChar w:fldCharType="separate"/>
    </w:r>
    <w:r w:rsidR="00961752">
      <w:rPr>
        <w:noProof/>
      </w:rPr>
      <w:t>i</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C90BF" w14:textId="5C6398AC" w:rsidR="0074148E" w:rsidRDefault="0074148E" w:rsidP="0015727C">
    <w:pPr>
      <w:pStyle w:val="Header"/>
      <w:ind w:right="360"/>
      <w:jc w:val="right"/>
    </w:pPr>
    <w:r>
      <w:t xml:space="preserve">Page </w:t>
    </w:r>
    <w:r>
      <w:fldChar w:fldCharType="begin"/>
    </w:r>
    <w:r>
      <w:instrText xml:space="preserve"> PAGE  \* Arabic  \* MERGEFORMAT </w:instrText>
    </w:r>
    <w:r>
      <w:fldChar w:fldCharType="separate"/>
    </w:r>
    <w:r w:rsidR="007F79E1">
      <w:rPr>
        <w:noProof/>
      </w:rPr>
      <w:t>16</w:t>
    </w:r>
    <w:r>
      <w:fldChar w:fldCharType="end"/>
    </w:r>
  </w:p>
  <w:p w14:paraId="68E9C63A" w14:textId="77777777" w:rsidR="0074148E" w:rsidRDefault="007414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
    <w:lvl w:ilvl="0">
      <w:start w:val="1"/>
      <w:numFmt w:val="bullet"/>
      <w:lvlText w:val=""/>
      <w:lvlJc w:val="left"/>
      <w:pPr>
        <w:tabs>
          <w:tab w:val="num" w:pos="0"/>
        </w:tabs>
        <w:ind w:left="1069" w:hanging="360"/>
      </w:pPr>
      <w:rPr>
        <w:rFonts w:ascii="Symbol" w:hAnsi="Symbol"/>
      </w:rPr>
    </w:lvl>
  </w:abstractNum>
  <w:abstractNum w:abstractNumId="1">
    <w:nsid w:val="00000002"/>
    <w:multiLevelType w:val="singleLevel"/>
    <w:tmpl w:val="00000002"/>
    <w:name w:val="WW8Num5"/>
    <w:lvl w:ilvl="0">
      <w:start w:val="1"/>
      <w:numFmt w:val="bullet"/>
      <w:lvlText w:val=""/>
      <w:lvlJc w:val="left"/>
      <w:pPr>
        <w:tabs>
          <w:tab w:val="num" w:pos="0"/>
        </w:tabs>
        <w:ind w:left="720" w:hanging="360"/>
      </w:pPr>
      <w:rPr>
        <w:rFonts w:ascii="Symbol" w:hAnsi="Symbol"/>
      </w:rPr>
    </w:lvl>
  </w:abstractNum>
  <w:abstractNum w:abstractNumId="2">
    <w:nsid w:val="00000003"/>
    <w:multiLevelType w:val="singleLevel"/>
    <w:tmpl w:val="00000003"/>
    <w:name w:val="WW8Num6"/>
    <w:lvl w:ilvl="0">
      <w:start w:val="1"/>
      <w:numFmt w:val="bullet"/>
      <w:lvlText w:val=""/>
      <w:lvlJc w:val="left"/>
      <w:pPr>
        <w:tabs>
          <w:tab w:val="num" w:pos="0"/>
        </w:tabs>
        <w:ind w:left="720" w:hanging="360"/>
      </w:pPr>
      <w:rPr>
        <w:rFonts w:ascii="Symbol" w:hAnsi="Symbol"/>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3F5F6F3C"/>
    <w:multiLevelType w:val="hybridMultilevel"/>
    <w:tmpl w:val="F55ECAAC"/>
    <w:lvl w:ilvl="0" w:tplc="C0E6D56A">
      <w:start w:val="804"/>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121E3A"/>
    <w:multiLevelType w:val="hybridMultilevel"/>
    <w:tmpl w:val="9BF47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4E7"/>
    <w:rsid w:val="00006A42"/>
    <w:rsid w:val="000152E5"/>
    <w:rsid w:val="000239F9"/>
    <w:rsid w:val="00034414"/>
    <w:rsid w:val="00034D97"/>
    <w:rsid w:val="00041676"/>
    <w:rsid w:val="00041E4D"/>
    <w:rsid w:val="00046E3E"/>
    <w:rsid w:val="00053577"/>
    <w:rsid w:val="000555E5"/>
    <w:rsid w:val="00055DE7"/>
    <w:rsid w:val="0006321A"/>
    <w:rsid w:val="00063D37"/>
    <w:rsid w:val="00065EBF"/>
    <w:rsid w:val="00077DD6"/>
    <w:rsid w:val="00085466"/>
    <w:rsid w:val="00097D02"/>
    <w:rsid w:val="000B19D5"/>
    <w:rsid w:val="000C56FA"/>
    <w:rsid w:val="000D5AAD"/>
    <w:rsid w:val="000E7E0B"/>
    <w:rsid w:val="000F4F09"/>
    <w:rsid w:val="000F625D"/>
    <w:rsid w:val="000F6CB9"/>
    <w:rsid w:val="00116ED2"/>
    <w:rsid w:val="001335FB"/>
    <w:rsid w:val="00133C7D"/>
    <w:rsid w:val="001465FE"/>
    <w:rsid w:val="001508C9"/>
    <w:rsid w:val="001558CE"/>
    <w:rsid w:val="0015727C"/>
    <w:rsid w:val="0019785B"/>
    <w:rsid w:val="001A4D44"/>
    <w:rsid w:val="001A6A3D"/>
    <w:rsid w:val="001C2255"/>
    <w:rsid w:val="001C6EA7"/>
    <w:rsid w:val="001D4122"/>
    <w:rsid w:val="001D76F3"/>
    <w:rsid w:val="001E0F5C"/>
    <w:rsid w:val="001E1E7B"/>
    <w:rsid w:val="001F1ED7"/>
    <w:rsid w:val="00204D55"/>
    <w:rsid w:val="00223D81"/>
    <w:rsid w:val="00231D87"/>
    <w:rsid w:val="002445C5"/>
    <w:rsid w:val="00245034"/>
    <w:rsid w:val="002511B3"/>
    <w:rsid w:val="002531ED"/>
    <w:rsid w:val="00255222"/>
    <w:rsid w:val="00255B50"/>
    <w:rsid w:val="00257683"/>
    <w:rsid w:val="002677F8"/>
    <w:rsid w:val="0027025B"/>
    <w:rsid w:val="00272C7E"/>
    <w:rsid w:val="002B72DB"/>
    <w:rsid w:val="002E218A"/>
    <w:rsid w:val="002E64F8"/>
    <w:rsid w:val="002F0C0F"/>
    <w:rsid w:val="002F708C"/>
    <w:rsid w:val="002F765F"/>
    <w:rsid w:val="00321AD3"/>
    <w:rsid w:val="0032617B"/>
    <w:rsid w:val="00326E85"/>
    <w:rsid w:val="00330482"/>
    <w:rsid w:val="003434A3"/>
    <w:rsid w:val="003456B1"/>
    <w:rsid w:val="00347608"/>
    <w:rsid w:val="00353FBD"/>
    <w:rsid w:val="00363C4B"/>
    <w:rsid w:val="003660E4"/>
    <w:rsid w:val="00367A23"/>
    <w:rsid w:val="00371A1B"/>
    <w:rsid w:val="00372BAC"/>
    <w:rsid w:val="0037786E"/>
    <w:rsid w:val="00395188"/>
    <w:rsid w:val="003A243B"/>
    <w:rsid w:val="003A3F9A"/>
    <w:rsid w:val="003A66E8"/>
    <w:rsid w:val="003B57FB"/>
    <w:rsid w:val="003B621C"/>
    <w:rsid w:val="003E2D28"/>
    <w:rsid w:val="003E6395"/>
    <w:rsid w:val="004008E2"/>
    <w:rsid w:val="00401554"/>
    <w:rsid w:val="00402553"/>
    <w:rsid w:val="00424BC6"/>
    <w:rsid w:val="00431D60"/>
    <w:rsid w:val="004358EF"/>
    <w:rsid w:val="004859EA"/>
    <w:rsid w:val="004926CE"/>
    <w:rsid w:val="004A13D3"/>
    <w:rsid w:val="004D0D7B"/>
    <w:rsid w:val="004D507F"/>
    <w:rsid w:val="004E1518"/>
    <w:rsid w:val="004E265A"/>
    <w:rsid w:val="004F55CA"/>
    <w:rsid w:val="004F55D4"/>
    <w:rsid w:val="00500C5D"/>
    <w:rsid w:val="005036C9"/>
    <w:rsid w:val="00504ACB"/>
    <w:rsid w:val="0050609F"/>
    <w:rsid w:val="00512940"/>
    <w:rsid w:val="00513FA6"/>
    <w:rsid w:val="00535AE9"/>
    <w:rsid w:val="00544BC0"/>
    <w:rsid w:val="0054551B"/>
    <w:rsid w:val="005571FA"/>
    <w:rsid w:val="00562EE0"/>
    <w:rsid w:val="0056366A"/>
    <w:rsid w:val="00564168"/>
    <w:rsid w:val="005647BF"/>
    <w:rsid w:val="00566E7C"/>
    <w:rsid w:val="0058168B"/>
    <w:rsid w:val="005847DE"/>
    <w:rsid w:val="00584E41"/>
    <w:rsid w:val="00592244"/>
    <w:rsid w:val="005922B6"/>
    <w:rsid w:val="005974E7"/>
    <w:rsid w:val="005A3831"/>
    <w:rsid w:val="005C07BA"/>
    <w:rsid w:val="005C7838"/>
    <w:rsid w:val="005E1282"/>
    <w:rsid w:val="00601AD0"/>
    <w:rsid w:val="0060328E"/>
    <w:rsid w:val="006178CD"/>
    <w:rsid w:val="006230F1"/>
    <w:rsid w:val="00625B77"/>
    <w:rsid w:val="00642E0F"/>
    <w:rsid w:val="00650EEC"/>
    <w:rsid w:val="00656406"/>
    <w:rsid w:val="00680D32"/>
    <w:rsid w:val="00682898"/>
    <w:rsid w:val="00684A2E"/>
    <w:rsid w:val="0068516F"/>
    <w:rsid w:val="0068713A"/>
    <w:rsid w:val="00696C90"/>
    <w:rsid w:val="006A0DD6"/>
    <w:rsid w:val="006A442A"/>
    <w:rsid w:val="006B2259"/>
    <w:rsid w:val="006B6C44"/>
    <w:rsid w:val="006C2EC9"/>
    <w:rsid w:val="006C44B0"/>
    <w:rsid w:val="006D0437"/>
    <w:rsid w:val="006D5F4F"/>
    <w:rsid w:val="006E2F4F"/>
    <w:rsid w:val="006E799C"/>
    <w:rsid w:val="006F1C90"/>
    <w:rsid w:val="007114EF"/>
    <w:rsid w:val="00713CCF"/>
    <w:rsid w:val="007336A9"/>
    <w:rsid w:val="007362DF"/>
    <w:rsid w:val="0074148E"/>
    <w:rsid w:val="0074552C"/>
    <w:rsid w:val="00746D70"/>
    <w:rsid w:val="007561D2"/>
    <w:rsid w:val="007576B1"/>
    <w:rsid w:val="00764F86"/>
    <w:rsid w:val="00782CA0"/>
    <w:rsid w:val="00785BAD"/>
    <w:rsid w:val="00786A9C"/>
    <w:rsid w:val="007A52D1"/>
    <w:rsid w:val="007A657E"/>
    <w:rsid w:val="007B4450"/>
    <w:rsid w:val="007B488D"/>
    <w:rsid w:val="007C18A3"/>
    <w:rsid w:val="007C4B85"/>
    <w:rsid w:val="007E0479"/>
    <w:rsid w:val="007E1B7D"/>
    <w:rsid w:val="007F79E1"/>
    <w:rsid w:val="0080106E"/>
    <w:rsid w:val="008019D0"/>
    <w:rsid w:val="008135D2"/>
    <w:rsid w:val="00815B50"/>
    <w:rsid w:val="00826180"/>
    <w:rsid w:val="00831D78"/>
    <w:rsid w:val="008334E6"/>
    <w:rsid w:val="00843AA8"/>
    <w:rsid w:val="008630EC"/>
    <w:rsid w:val="00871285"/>
    <w:rsid w:val="0087599E"/>
    <w:rsid w:val="008762E6"/>
    <w:rsid w:val="00882EB9"/>
    <w:rsid w:val="00885046"/>
    <w:rsid w:val="00891546"/>
    <w:rsid w:val="00892360"/>
    <w:rsid w:val="008942D3"/>
    <w:rsid w:val="008B0592"/>
    <w:rsid w:val="008B1809"/>
    <w:rsid w:val="008B1FF2"/>
    <w:rsid w:val="008B498F"/>
    <w:rsid w:val="008E3590"/>
    <w:rsid w:val="008F0CCE"/>
    <w:rsid w:val="008F1662"/>
    <w:rsid w:val="008F27E3"/>
    <w:rsid w:val="008F2AD3"/>
    <w:rsid w:val="00901636"/>
    <w:rsid w:val="009120A7"/>
    <w:rsid w:val="00914245"/>
    <w:rsid w:val="00924D94"/>
    <w:rsid w:val="00933AF1"/>
    <w:rsid w:val="00934431"/>
    <w:rsid w:val="00940D9C"/>
    <w:rsid w:val="009426FB"/>
    <w:rsid w:val="00944988"/>
    <w:rsid w:val="0094645F"/>
    <w:rsid w:val="00946ECC"/>
    <w:rsid w:val="00961752"/>
    <w:rsid w:val="009621E0"/>
    <w:rsid w:val="00963771"/>
    <w:rsid w:val="009851E1"/>
    <w:rsid w:val="00985C57"/>
    <w:rsid w:val="009879EA"/>
    <w:rsid w:val="00991556"/>
    <w:rsid w:val="00995771"/>
    <w:rsid w:val="009B26DC"/>
    <w:rsid w:val="009B3B4C"/>
    <w:rsid w:val="009C0B71"/>
    <w:rsid w:val="009D024E"/>
    <w:rsid w:val="009D3AB6"/>
    <w:rsid w:val="009D429C"/>
    <w:rsid w:val="009D4E5D"/>
    <w:rsid w:val="009D622F"/>
    <w:rsid w:val="009E376F"/>
    <w:rsid w:val="009E40FE"/>
    <w:rsid w:val="009E4A73"/>
    <w:rsid w:val="009E62A3"/>
    <w:rsid w:val="00A00E8F"/>
    <w:rsid w:val="00A04187"/>
    <w:rsid w:val="00A12DA3"/>
    <w:rsid w:val="00A1302B"/>
    <w:rsid w:val="00A2105C"/>
    <w:rsid w:val="00A222BC"/>
    <w:rsid w:val="00A308C0"/>
    <w:rsid w:val="00A423AD"/>
    <w:rsid w:val="00A4703F"/>
    <w:rsid w:val="00A50DB7"/>
    <w:rsid w:val="00A57E40"/>
    <w:rsid w:val="00A622AA"/>
    <w:rsid w:val="00A67993"/>
    <w:rsid w:val="00A75B24"/>
    <w:rsid w:val="00A75D8D"/>
    <w:rsid w:val="00A9028A"/>
    <w:rsid w:val="00A96F2D"/>
    <w:rsid w:val="00AB3994"/>
    <w:rsid w:val="00AB583F"/>
    <w:rsid w:val="00AD0DDA"/>
    <w:rsid w:val="00AE0140"/>
    <w:rsid w:val="00AE2273"/>
    <w:rsid w:val="00AF3045"/>
    <w:rsid w:val="00AF7CA2"/>
    <w:rsid w:val="00B00E05"/>
    <w:rsid w:val="00B03EBA"/>
    <w:rsid w:val="00B1380F"/>
    <w:rsid w:val="00B15352"/>
    <w:rsid w:val="00B2037A"/>
    <w:rsid w:val="00B208FD"/>
    <w:rsid w:val="00B21EAC"/>
    <w:rsid w:val="00B30DD5"/>
    <w:rsid w:val="00B3723F"/>
    <w:rsid w:val="00B438E1"/>
    <w:rsid w:val="00B50AD6"/>
    <w:rsid w:val="00B53748"/>
    <w:rsid w:val="00B54AF9"/>
    <w:rsid w:val="00B61A79"/>
    <w:rsid w:val="00B6269C"/>
    <w:rsid w:val="00B63961"/>
    <w:rsid w:val="00B82315"/>
    <w:rsid w:val="00B92878"/>
    <w:rsid w:val="00B94BC0"/>
    <w:rsid w:val="00B959B8"/>
    <w:rsid w:val="00B96E75"/>
    <w:rsid w:val="00BB24FE"/>
    <w:rsid w:val="00BC1410"/>
    <w:rsid w:val="00BE130F"/>
    <w:rsid w:val="00BE30D1"/>
    <w:rsid w:val="00BF393E"/>
    <w:rsid w:val="00C02BAC"/>
    <w:rsid w:val="00C04DC8"/>
    <w:rsid w:val="00C11351"/>
    <w:rsid w:val="00C26966"/>
    <w:rsid w:val="00C46851"/>
    <w:rsid w:val="00C571AA"/>
    <w:rsid w:val="00C574E1"/>
    <w:rsid w:val="00C63182"/>
    <w:rsid w:val="00C84735"/>
    <w:rsid w:val="00CA1B77"/>
    <w:rsid w:val="00CB3EE4"/>
    <w:rsid w:val="00CB61B0"/>
    <w:rsid w:val="00CC147C"/>
    <w:rsid w:val="00CC6C1F"/>
    <w:rsid w:val="00CD154F"/>
    <w:rsid w:val="00CE409D"/>
    <w:rsid w:val="00CE4D58"/>
    <w:rsid w:val="00CF193B"/>
    <w:rsid w:val="00CF6BB1"/>
    <w:rsid w:val="00D0104D"/>
    <w:rsid w:val="00D061CD"/>
    <w:rsid w:val="00D262EC"/>
    <w:rsid w:val="00D47998"/>
    <w:rsid w:val="00D5309D"/>
    <w:rsid w:val="00D53DFB"/>
    <w:rsid w:val="00D55FD1"/>
    <w:rsid w:val="00D60259"/>
    <w:rsid w:val="00D64327"/>
    <w:rsid w:val="00D71804"/>
    <w:rsid w:val="00D769AD"/>
    <w:rsid w:val="00D9753B"/>
    <w:rsid w:val="00DA636F"/>
    <w:rsid w:val="00DA662A"/>
    <w:rsid w:val="00DB4520"/>
    <w:rsid w:val="00DB763C"/>
    <w:rsid w:val="00DC15AA"/>
    <w:rsid w:val="00DC7A93"/>
    <w:rsid w:val="00DE4A2C"/>
    <w:rsid w:val="00DF485D"/>
    <w:rsid w:val="00E00EBA"/>
    <w:rsid w:val="00E04214"/>
    <w:rsid w:val="00E06DC9"/>
    <w:rsid w:val="00E07338"/>
    <w:rsid w:val="00E13D80"/>
    <w:rsid w:val="00E16490"/>
    <w:rsid w:val="00E3115C"/>
    <w:rsid w:val="00E41AE9"/>
    <w:rsid w:val="00E433B6"/>
    <w:rsid w:val="00E4408B"/>
    <w:rsid w:val="00E47F42"/>
    <w:rsid w:val="00E5789D"/>
    <w:rsid w:val="00E61134"/>
    <w:rsid w:val="00E80F5C"/>
    <w:rsid w:val="00E85B9A"/>
    <w:rsid w:val="00E9417A"/>
    <w:rsid w:val="00E95765"/>
    <w:rsid w:val="00E96FE5"/>
    <w:rsid w:val="00EA57BC"/>
    <w:rsid w:val="00EA7B47"/>
    <w:rsid w:val="00EB0934"/>
    <w:rsid w:val="00EB28C3"/>
    <w:rsid w:val="00EB774B"/>
    <w:rsid w:val="00ED52FD"/>
    <w:rsid w:val="00ED5DBC"/>
    <w:rsid w:val="00ED6BBB"/>
    <w:rsid w:val="00EE433B"/>
    <w:rsid w:val="00EE6583"/>
    <w:rsid w:val="00EE7023"/>
    <w:rsid w:val="00EE7F4C"/>
    <w:rsid w:val="00EF117E"/>
    <w:rsid w:val="00EF186D"/>
    <w:rsid w:val="00EF5E64"/>
    <w:rsid w:val="00F04988"/>
    <w:rsid w:val="00F05D26"/>
    <w:rsid w:val="00F2515D"/>
    <w:rsid w:val="00F255C4"/>
    <w:rsid w:val="00F2608F"/>
    <w:rsid w:val="00F31CB4"/>
    <w:rsid w:val="00F53E54"/>
    <w:rsid w:val="00F547DA"/>
    <w:rsid w:val="00F70C63"/>
    <w:rsid w:val="00F710F1"/>
    <w:rsid w:val="00F73EA4"/>
    <w:rsid w:val="00F87465"/>
    <w:rsid w:val="00F90DEC"/>
    <w:rsid w:val="00F93AC6"/>
    <w:rsid w:val="00FA4214"/>
    <w:rsid w:val="00FC1B14"/>
    <w:rsid w:val="00FC66DC"/>
    <w:rsid w:val="00FD3AC5"/>
    <w:rsid w:val="00FD46EB"/>
    <w:rsid w:val="00FE3FDD"/>
    <w:rsid w:val="00FF03AB"/>
    <w:rsid w:val="00FF332D"/>
    <w:rsid w:val="00FF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7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4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12BD"/>
    <w:pPr>
      <w:tabs>
        <w:tab w:val="center" w:pos="4320"/>
        <w:tab w:val="right" w:pos="8640"/>
      </w:tabs>
    </w:pPr>
  </w:style>
  <w:style w:type="paragraph" w:styleId="Footer">
    <w:name w:val="footer"/>
    <w:basedOn w:val="Normal"/>
    <w:rsid w:val="005612BD"/>
    <w:pPr>
      <w:tabs>
        <w:tab w:val="center" w:pos="4320"/>
        <w:tab w:val="right" w:pos="8640"/>
      </w:tabs>
    </w:pPr>
  </w:style>
  <w:style w:type="character" w:styleId="Hyperlink">
    <w:name w:val="Hyperlink"/>
    <w:rsid w:val="005612BD"/>
    <w:rPr>
      <w:color w:val="0000FF"/>
      <w:u w:val="single"/>
    </w:rPr>
  </w:style>
  <w:style w:type="table" w:styleId="TableGrid">
    <w:name w:val="Table Grid"/>
    <w:basedOn w:val="TableNormal"/>
    <w:rsid w:val="00561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5F5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szCs w:val="20"/>
    </w:rPr>
  </w:style>
  <w:style w:type="paragraph" w:customStyle="1" w:styleId="CharacterName">
    <w:name w:val="* Character Name"/>
    <w:basedOn w:val="Normal"/>
    <w:rsid w:val="007F7887"/>
    <w:pPr>
      <w:spacing w:before="120" w:after="120"/>
      <w:ind w:left="3600"/>
    </w:pPr>
    <w:rPr>
      <w:caps/>
    </w:rPr>
  </w:style>
  <w:style w:type="character" w:styleId="PageNumber">
    <w:name w:val="page number"/>
    <w:basedOn w:val="DefaultParagraphFont"/>
    <w:rsid w:val="000E2DE1"/>
  </w:style>
  <w:style w:type="paragraph" w:customStyle="1" w:styleId="OpeningStageDirections">
    <w:name w:val="*Opening Stage Directions"/>
    <w:basedOn w:val="HTMLPreformatted"/>
    <w:link w:val="OpeningStageDirectionsChar"/>
    <w:rsid w:val="00880E36"/>
    <w:pPr>
      <w:ind w:left="3600"/>
    </w:pPr>
    <w:rPr>
      <w:sz w:val="24"/>
    </w:rPr>
  </w:style>
  <w:style w:type="paragraph" w:customStyle="1" w:styleId="StyleCharacterNameLeft25">
    <w:name w:val="Style * Character Name + Left:  2.5&quot;"/>
    <w:basedOn w:val="CharacterName"/>
    <w:rsid w:val="00880E36"/>
    <w:rPr>
      <w:szCs w:val="20"/>
    </w:rPr>
  </w:style>
  <w:style w:type="paragraph" w:customStyle="1" w:styleId="Dialog">
    <w:name w:val="*Dialog"/>
    <w:basedOn w:val="Normal"/>
    <w:link w:val="DialogChar"/>
    <w:rsid w:val="007F7887"/>
    <w:pPr>
      <w:spacing w:before="120" w:after="240"/>
      <w:ind w:left="922"/>
    </w:pPr>
  </w:style>
  <w:style w:type="paragraph" w:customStyle="1" w:styleId="CharacterDirection">
    <w:name w:val="*Character Direction"/>
    <w:basedOn w:val="CharacterName"/>
    <w:rsid w:val="00B22F94"/>
    <w:pPr>
      <w:ind w:left="2880"/>
    </w:pPr>
    <w:rPr>
      <w:caps w:val="0"/>
    </w:rPr>
  </w:style>
  <w:style w:type="paragraph" w:customStyle="1" w:styleId="StageDirections">
    <w:name w:val="* Stage Directions"/>
    <w:basedOn w:val="HTMLPreformatted"/>
    <w:rsid w:val="00880E36"/>
    <w:pPr>
      <w:tabs>
        <w:tab w:val="clear" w:pos="2748"/>
      </w:tabs>
      <w:ind w:left="2880"/>
    </w:pPr>
    <w:rPr>
      <w:sz w:val="24"/>
      <w:szCs w:val="24"/>
    </w:rPr>
  </w:style>
  <w:style w:type="paragraph" w:customStyle="1" w:styleId="Title1">
    <w:name w:val="Title1"/>
    <w:basedOn w:val="Normal"/>
    <w:rsid w:val="002E2F9D"/>
    <w:pPr>
      <w:jc w:val="center"/>
    </w:pPr>
    <w:rPr>
      <w:caps/>
    </w:rPr>
  </w:style>
  <w:style w:type="paragraph" w:customStyle="1" w:styleId="StyleAfter6pt">
    <w:name w:val="Style After:  6 pt"/>
    <w:basedOn w:val="Normal"/>
    <w:rsid w:val="0095384F"/>
    <w:pPr>
      <w:spacing w:after="240"/>
    </w:pPr>
    <w:rPr>
      <w:szCs w:val="20"/>
    </w:rPr>
  </w:style>
  <w:style w:type="character" w:customStyle="1" w:styleId="DialogChar">
    <w:name w:val="*Dialog Char"/>
    <w:link w:val="Dialog"/>
    <w:rsid w:val="009C67B4"/>
    <w:rPr>
      <w:sz w:val="24"/>
      <w:szCs w:val="24"/>
      <w:lang w:val="en-US" w:eastAsia="en-US" w:bidi="ar-SA"/>
    </w:rPr>
  </w:style>
  <w:style w:type="character" w:customStyle="1" w:styleId="WW8Num1z0">
    <w:name w:val="WW8Num1z0"/>
    <w:rsid w:val="00843AA8"/>
    <w:rPr>
      <w:rFonts w:ascii="Wingdings 2" w:hAnsi="Wingdings 2" w:cs="OpenSymbol"/>
    </w:rPr>
  </w:style>
  <w:style w:type="character" w:customStyle="1" w:styleId="WW8Num1z1">
    <w:name w:val="WW8Num1z1"/>
    <w:rsid w:val="00843AA8"/>
    <w:rPr>
      <w:rFonts w:ascii="OpenSymbol" w:hAnsi="OpenSymbol" w:cs="OpenSymbol"/>
    </w:rPr>
  </w:style>
  <w:style w:type="character" w:customStyle="1" w:styleId="WW8Num2z0">
    <w:name w:val="WW8Num2z0"/>
    <w:rsid w:val="00843AA8"/>
    <w:rPr>
      <w:rFonts w:ascii="Wingdings 2" w:hAnsi="Wingdings 2" w:cs="OpenSymbol"/>
    </w:rPr>
  </w:style>
  <w:style w:type="character" w:customStyle="1" w:styleId="WW8Num2z1">
    <w:name w:val="WW8Num2z1"/>
    <w:rsid w:val="00843AA8"/>
    <w:rPr>
      <w:rFonts w:ascii="OpenSymbol" w:hAnsi="OpenSymbol" w:cs="OpenSymbol"/>
    </w:rPr>
  </w:style>
  <w:style w:type="character" w:customStyle="1" w:styleId="WW8Num4z0">
    <w:name w:val="WW8Num4z0"/>
    <w:rsid w:val="00843AA8"/>
    <w:rPr>
      <w:rFonts w:ascii="Symbol" w:hAnsi="Symbol"/>
    </w:rPr>
  </w:style>
  <w:style w:type="character" w:customStyle="1" w:styleId="WW8Num4z1">
    <w:name w:val="WW8Num4z1"/>
    <w:rsid w:val="00843AA8"/>
    <w:rPr>
      <w:rFonts w:ascii="Courier New" w:hAnsi="Courier New" w:cs="Courier New"/>
    </w:rPr>
  </w:style>
  <w:style w:type="character" w:customStyle="1" w:styleId="WW8Num4z2">
    <w:name w:val="WW8Num4z2"/>
    <w:rsid w:val="00843AA8"/>
    <w:rPr>
      <w:rFonts w:ascii="Wingdings" w:hAnsi="Wingdings"/>
    </w:rPr>
  </w:style>
  <w:style w:type="character" w:customStyle="1" w:styleId="WW8Num5z0">
    <w:name w:val="WW8Num5z0"/>
    <w:rsid w:val="00843AA8"/>
    <w:rPr>
      <w:rFonts w:ascii="Symbol" w:hAnsi="Symbol"/>
    </w:rPr>
  </w:style>
  <w:style w:type="character" w:customStyle="1" w:styleId="WW8Num5z1">
    <w:name w:val="WW8Num5z1"/>
    <w:rsid w:val="00843AA8"/>
    <w:rPr>
      <w:rFonts w:ascii="Courier New" w:hAnsi="Courier New" w:cs="Courier New"/>
    </w:rPr>
  </w:style>
  <w:style w:type="character" w:customStyle="1" w:styleId="WW8Num5z2">
    <w:name w:val="WW8Num5z2"/>
    <w:rsid w:val="00843AA8"/>
    <w:rPr>
      <w:rFonts w:ascii="Wingdings" w:hAnsi="Wingdings"/>
    </w:rPr>
  </w:style>
  <w:style w:type="character" w:customStyle="1" w:styleId="WW8Num6z0">
    <w:name w:val="WW8Num6z0"/>
    <w:rsid w:val="00843AA8"/>
    <w:rPr>
      <w:rFonts w:ascii="Symbol" w:hAnsi="Symbol"/>
    </w:rPr>
  </w:style>
  <w:style w:type="character" w:customStyle="1" w:styleId="WW8Num6z1">
    <w:name w:val="WW8Num6z1"/>
    <w:rsid w:val="00843AA8"/>
    <w:rPr>
      <w:rFonts w:ascii="Courier New" w:hAnsi="Courier New" w:cs="Courier New"/>
    </w:rPr>
  </w:style>
  <w:style w:type="character" w:customStyle="1" w:styleId="WW8Num6z2">
    <w:name w:val="WW8Num6z2"/>
    <w:rsid w:val="00843AA8"/>
    <w:rPr>
      <w:rFonts w:ascii="Wingdings" w:hAnsi="Wingdings"/>
    </w:rPr>
  </w:style>
  <w:style w:type="character" w:customStyle="1" w:styleId="Bullets">
    <w:name w:val="Bullets"/>
    <w:rsid w:val="00843AA8"/>
    <w:rPr>
      <w:rFonts w:ascii="OpenSymbol" w:eastAsia="OpenSymbol" w:hAnsi="OpenSymbol" w:cs="OpenSymbol"/>
    </w:rPr>
  </w:style>
  <w:style w:type="character" w:customStyle="1" w:styleId="HeaderChar">
    <w:name w:val="Header Char"/>
    <w:rsid w:val="00843AA8"/>
    <w:rPr>
      <w:rFonts w:eastAsia="SimSun" w:cs="Mangal"/>
      <w:kern w:val="1"/>
      <w:sz w:val="24"/>
      <w:szCs w:val="21"/>
      <w:lang w:eastAsia="hi-IN" w:bidi="hi-IN"/>
    </w:rPr>
  </w:style>
  <w:style w:type="character" w:customStyle="1" w:styleId="FooterChar">
    <w:name w:val="Footer Char"/>
    <w:rsid w:val="00843AA8"/>
    <w:rPr>
      <w:rFonts w:eastAsia="SimSun" w:cs="Mangal"/>
      <w:kern w:val="1"/>
      <w:sz w:val="24"/>
      <w:szCs w:val="21"/>
      <w:lang w:eastAsia="hi-IN" w:bidi="hi-IN"/>
    </w:rPr>
  </w:style>
  <w:style w:type="paragraph" w:customStyle="1" w:styleId="Heading">
    <w:name w:val="Heading"/>
    <w:basedOn w:val="Normal"/>
    <w:next w:val="BodyText"/>
    <w:rsid w:val="00843AA8"/>
    <w:pPr>
      <w:keepNext/>
      <w:widowControl w:val="0"/>
      <w:suppressAutoHyphens/>
      <w:spacing w:before="240" w:after="120"/>
    </w:pPr>
    <w:rPr>
      <w:rFonts w:ascii="Arial" w:eastAsia="Microsoft YaHei" w:hAnsi="Arial" w:cs="Mangal"/>
      <w:kern w:val="1"/>
      <w:sz w:val="28"/>
      <w:szCs w:val="28"/>
      <w:lang w:eastAsia="hi-IN" w:bidi="hi-IN"/>
    </w:rPr>
  </w:style>
  <w:style w:type="paragraph" w:styleId="BodyText">
    <w:name w:val="Body Text"/>
    <w:basedOn w:val="Normal"/>
    <w:link w:val="BodyTextChar"/>
    <w:rsid w:val="00843AA8"/>
    <w:pPr>
      <w:widowControl w:val="0"/>
      <w:suppressAutoHyphens/>
      <w:spacing w:after="120"/>
    </w:pPr>
    <w:rPr>
      <w:rFonts w:eastAsia="SimSun" w:cs="Mangal"/>
      <w:kern w:val="1"/>
      <w:lang w:eastAsia="hi-IN" w:bidi="hi-IN"/>
    </w:rPr>
  </w:style>
  <w:style w:type="character" w:customStyle="1" w:styleId="BodyTextChar">
    <w:name w:val="Body Text Char"/>
    <w:link w:val="BodyText"/>
    <w:rsid w:val="00843AA8"/>
    <w:rPr>
      <w:rFonts w:eastAsia="SimSun" w:cs="Mangal"/>
      <w:kern w:val="1"/>
      <w:sz w:val="24"/>
      <w:szCs w:val="24"/>
      <w:lang w:eastAsia="hi-IN" w:bidi="hi-IN"/>
    </w:rPr>
  </w:style>
  <w:style w:type="paragraph" w:styleId="List">
    <w:name w:val="List"/>
    <w:basedOn w:val="BodyText"/>
    <w:rsid w:val="00843AA8"/>
  </w:style>
  <w:style w:type="paragraph" w:styleId="Caption">
    <w:name w:val="caption"/>
    <w:basedOn w:val="Normal"/>
    <w:qFormat/>
    <w:rsid w:val="00843AA8"/>
    <w:pPr>
      <w:widowControl w:val="0"/>
      <w:suppressLineNumbers/>
      <w:suppressAutoHyphens/>
      <w:spacing w:before="120" w:after="120"/>
    </w:pPr>
    <w:rPr>
      <w:rFonts w:eastAsia="SimSun" w:cs="Mangal"/>
      <w:i/>
      <w:iCs/>
      <w:kern w:val="1"/>
      <w:lang w:eastAsia="hi-IN" w:bidi="hi-IN"/>
    </w:rPr>
  </w:style>
  <w:style w:type="paragraph" w:customStyle="1" w:styleId="Index">
    <w:name w:val="Index"/>
    <w:basedOn w:val="Normal"/>
    <w:rsid w:val="00843AA8"/>
    <w:pPr>
      <w:widowControl w:val="0"/>
      <w:suppressLineNumbers/>
      <w:suppressAutoHyphens/>
    </w:pPr>
    <w:rPr>
      <w:rFonts w:eastAsia="SimSun" w:cs="Mangal"/>
      <w:kern w:val="1"/>
      <w:lang w:eastAsia="hi-IN" w:bidi="hi-IN"/>
    </w:rPr>
  </w:style>
  <w:style w:type="paragraph" w:customStyle="1" w:styleId="Direction">
    <w:name w:val="Direction"/>
    <w:basedOn w:val="HTMLPreformatted"/>
    <w:link w:val="DirectionChar"/>
    <w:qFormat/>
    <w:rsid w:val="00785BAD"/>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2880"/>
    </w:pPr>
    <w:rPr>
      <w:i/>
      <w:sz w:val="24"/>
      <w:szCs w:val="24"/>
    </w:rPr>
  </w:style>
  <w:style w:type="paragraph" w:customStyle="1" w:styleId="Setting">
    <w:name w:val="Setting"/>
    <w:basedOn w:val="OpeningStageDirections"/>
    <w:link w:val="SettingChar"/>
    <w:qFormat/>
    <w:rsid w:val="005E1282"/>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s>
    </w:pPr>
    <w:rPr>
      <w:i/>
    </w:rPr>
  </w:style>
  <w:style w:type="character" w:customStyle="1" w:styleId="HTMLPreformattedChar">
    <w:name w:val="HTML Preformatted Char"/>
    <w:link w:val="HTMLPreformatted"/>
    <w:rsid w:val="005E1282"/>
    <w:rPr>
      <w:rFonts w:cs="Courier New"/>
    </w:rPr>
  </w:style>
  <w:style w:type="character" w:customStyle="1" w:styleId="DirectionChar">
    <w:name w:val="Direction Char"/>
    <w:link w:val="Direction"/>
    <w:rsid w:val="00785BAD"/>
    <w:rPr>
      <w:rFonts w:cs="Courier New"/>
      <w:i/>
      <w:sz w:val="24"/>
      <w:szCs w:val="24"/>
    </w:rPr>
  </w:style>
  <w:style w:type="paragraph" w:customStyle="1" w:styleId="Center">
    <w:name w:val="Center"/>
    <w:basedOn w:val="Setting"/>
    <w:link w:val="CenterChar"/>
    <w:qFormat/>
    <w:rsid w:val="00785BAD"/>
    <w:pPr>
      <w:tabs>
        <w:tab w:val="clear" w:pos="10992"/>
        <w:tab w:val="clear" w:pos="11908"/>
        <w:tab w:val="clear" w:pos="12824"/>
        <w:tab w:val="clear" w:pos="13740"/>
        <w:tab w:val="clear" w:pos="14656"/>
      </w:tabs>
    </w:pPr>
    <w:rPr>
      <w:i w:val="0"/>
      <w:caps/>
    </w:rPr>
  </w:style>
  <w:style w:type="character" w:customStyle="1" w:styleId="OpeningStageDirectionsChar">
    <w:name w:val="*Opening Stage Directions Char"/>
    <w:link w:val="OpeningStageDirections"/>
    <w:rsid w:val="005E1282"/>
    <w:rPr>
      <w:rFonts w:cs="Courier New"/>
      <w:sz w:val="24"/>
    </w:rPr>
  </w:style>
  <w:style w:type="character" w:customStyle="1" w:styleId="SettingChar">
    <w:name w:val="Setting Char"/>
    <w:link w:val="Setting"/>
    <w:rsid w:val="005E1282"/>
    <w:rPr>
      <w:rFonts w:cs="Courier New"/>
      <w:i/>
      <w:sz w:val="24"/>
    </w:rPr>
  </w:style>
  <w:style w:type="paragraph" w:customStyle="1" w:styleId="Dialog0">
    <w:name w:val="Dialog"/>
    <w:basedOn w:val="Center"/>
    <w:link w:val="DialogChar0"/>
    <w:rsid w:val="005E1282"/>
  </w:style>
  <w:style w:type="character" w:customStyle="1" w:styleId="CenterChar">
    <w:name w:val="Center Char"/>
    <w:link w:val="Center"/>
    <w:rsid w:val="00785BAD"/>
    <w:rPr>
      <w:rFonts w:cs="Courier New"/>
      <w:i w:val="0"/>
      <w:caps/>
      <w:sz w:val="24"/>
    </w:rPr>
  </w:style>
  <w:style w:type="character" w:customStyle="1" w:styleId="DialogChar0">
    <w:name w:val="Dialog Char"/>
    <w:link w:val="Dialog0"/>
    <w:rsid w:val="005E1282"/>
    <w:rPr>
      <w:rFonts w:cs="Courier New"/>
      <w:i w:val="0"/>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4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12BD"/>
    <w:pPr>
      <w:tabs>
        <w:tab w:val="center" w:pos="4320"/>
        <w:tab w:val="right" w:pos="8640"/>
      </w:tabs>
    </w:pPr>
  </w:style>
  <w:style w:type="paragraph" w:styleId="Footer">
    <w:name w:val="footer"/>
    <w:basedOn w:val="Normal"/>
    <w:rsid w:val="005612BD"/>
    <w:pPr>
      <w:tabs>
        <w:tab w:val="center" w:pos="4320"/>
        <w:tab w:val="right" w:pos="8640"/>
      </w:tabs>
    </w:pPr>
  </w:style>
  <w:style w:type="character" w:styleId="Hyperlink">
    <w:name w:val="Hyperlink"/>
    <w:rsid w:val="005612BD"/>
    <w:rPr>
      <w:color w:val="0000FF"/>
      <w:u w:val="single"/>
    </w:rPr>
  </w:style>
  <w:style w:type="table" w:styleId="TableGrid">
    <w:name w:val="Table Grid"/>
    <w:basedOn w:val="TableNormal"/>
    <w:rsid w:val="00561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5F5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szCs w:val="20"/>
    </w:rPr>
  </w:style>
  <w:style w:type="paragraph" w:customStyle="1" w:styleId="CharacterName">
    <w:name w:val="* Character Name"/>
    <w:basedOn w:val="Normal"/>
    <w:rsid w:val="007F7887"/>
    <w:pPr>
      <w:spacing w:before="120" w:after="120"/>
      <w:ind w:left="3600"/>
    </w:pPr>
    <w:rPr>
      <w:caps/>
    </w:rPr>
  </w:style>
  <w:style w:type="character" w:styleId="PageNumber">
    <w:name w:val="page number"/>
    <w:basedOn w:val="DefaultParagraphFont"/>
    <w:rsid w:val="000E2DE1"/>
  </w:style>
  <w:style w:type="paragraph" w:customStyle="1" w:styleId="OpeningStageDirections">
    <w:name w:val="*Opening Stage Directions"/>
    <w:basedOn w:val="HTMLPreformatted"/>
    <w:link w:val="OpeningStageDirectionsChar"/>
    <w:rsid w:val="00880E36"/>
    <w:pPr>
      <w:ind w:left="3600"/>
    </w:pPr>
    <w:rPr>
      <w:sz w:val="24"/>
    </w:rPr>
  </w:style>
  <w:style w:type="paragraph" w:customStyle="1" w:styleId="StyleCharacterNameLeft25">
    <w:name w:val="Style * Character Name + Left:  2.5&quot;"/>
    <w:basedOn w:val="CharacterName"/>
    <w:rsid w:val="00880E36"/>
    <w:rPr>
      <w:szCs w:val="20"/>
    </w:rPr>
  </w:style>
  <w:style w:type="paragraph" w:customStyle="1" w:styleId="Dialog">
    <w:name w:val="*Dialog"/>
    <w:basedOn w:val="Normal"/>
    <w:link w:val="DialogChar"/>
    <w:rsid w:val="007F7887"/>
    <w:pPr>
      <w:spacing w:before="120" w:after="240"/>
      <w:ind w:left="922"/>
    </w:pPr>
  </w:style>
  <w:style w:type="paragraph" w:customStyle="1" w:styleId="CharacterDirection">
    <w:name w:val="*Character Direction"/>
    <w:basedOn w:val="CharacterName"/>
    <w:rsid w:val="00B22F94"/>
    <w:pPr>
      <w:ind w:left="2880"/>
    </w:pPr>
    <w:rPr>
      <w:caps w:val="0"/>
    </w:rPr>
  </w:style>
  <w:style w:type="paragraph" w:customStyle="1" w:styleId="StageDirections">
    <w:name w:val="* Stage Directions"/>
    <w:basedOn w:val="HTMLPreformatted"/>
    <w:rsid w:val="00880E36"/>
    <w:pPr>
      <w:tabs>
        <w:tab w:val="clear" w:pos="2748"/>
      </w:tabs>
      <w:ind w:left="2880"/>
    </w:pPr>
    <w:rPr>
      <w:sz w:val="24"/>
      <w:szCs w:val="24"/>
    </w:rPr>
  </w:style>
  <w:style w:type="paragraph" w:customStyle="1" w:styleId="Title1">
    <w:name w:val="Title1"/>
    <w:basedOn w:val="Normal"/>
    <w:rsid w:val="002E2F9D"/>
    <w:pPr>
      <w:jc w:val="center"/>
    </w:pPr>
    <w:rPr>
      <w:caps/>
    </w:rPr>
  </w:style>
  <w:style w:type="paragraph" w:customStyle="1" w:styleId="StyleAfter6pt">
    <w:name w:val="Style After:  6 pt"/>
    <w:basedOn w:val="Normal"/>
    <w:rsid w:val="0095384F"/>
    <w:pPr>
      <w:spacing w:after="240"/>
    </w:pPr>
    <w:rPr>
      <w:szCs w:val="20"/>
    </w:rPr>
  </w:style>
  <w:style w:type="character" w:customStyle="1" w:styleId="DialogChar">
    <w:name w:val="*Dialog Char"/>
    <w:link w:val="Dialog"/>
    <w:rsid w:val="009C67B4"/>
    <w:rPr>
      <w:sz w:val="24"/>
      <w:szCs w:val="24"/>
      <w:lang w:val="en-US" w:eastAsia="en-US" w:bidi="ar-SA"/>
    </w:rPr>
  </w:style>
  <w:style w:type="character" w:customStyle="1" w:styleId="WW8Num1z0">
    <w:name w:val="WW8Num1z0"/>
    <w:rsid w:val="00843AA8"/>
    <w:rPr>
      <w:rFonts w:ascii="Wingdings 2" w:hAnsi="Wingdings 2" w:cs="OpenSymbol"/>
    </w:rPr>
  </w:style>
  <w:style w:type="character" w:customStyle="1" w:styleId="WW8Num1z1">
    <w:name w:val="WW8Num1z1"/>
    <w:rsid w:val="00843AA8"/>
    <w:rPr>
      <w:rFonts w:ascii="OpenSymbol" w:hAnsi="OpenSymbol" w:cs="OpenSymbol"/>
    </w:rPr>
  </w:style>
  <w:style w:type="character" w:customStyle="1" w:styleId="WW8Num2z0">
    <w:name w:val="WW8Num2z0"/>
    <w:rsid w:val="00843AA8"/>
    <w:rPr>
      <w:rFonts w:ascii="Wingdings 2" w:hAnsi="Wingdings 2" w:cs="OpenSymbol"/>
    </w:rPr>
  </w:style>
  <w:style w:type="character" w:customStyle="1" w:styleId="WW8Num2z1">
    <w:name w:val="WW8Num2z1"/>
    <w:rsid w:val="00843AA8"/>
    <w:rPr>
      <w:rFonts w:ascii="OpenSymbol" w:hAnsi="OpenSymbol" w:cs="OpenSymbol"/>
    </w:rPr>
  </w:style>
  <w:style w:type="character" w:customStyle="1" w:styleId="WW8Num4z0">
    <w:name w:val="WW8Num4z0"/>
    <w:rsid w:val="00843AA8"/>
    <w:rPr>
      <w:rFonts w:ascii="Symbol" w:hAnsi="Symbol"/>
    </w:rPr>
  </w:style>
  <w:style w:type="character" w:customStyle="1" w:styleId="WW8Num4z1">
    <w:name w:val="WW8Num4z1"/>
    <w:rsid w:val="00843AA8"/>
    <w:rPr>
      <w:rFonts w:ascii="Courier New" w:hAnsi="Courier New" w:cs="Courier New"/>
    </w:rPr>
  </w:style>
  <w:style w:type="character" w:customStyle="1" w:styleId="WW8Num4z2">
    <w:name w:val="WW8Num4z2"/>
    <w:rsid w:val="00843AA8"/>
    <w:rPr>
      <w:rFonts w:ascii="Wingdings" w:hAnsi="Wingdings"/>
    </w:rPr>
  </w:style>
  <w:style w:type="character" w:customStyle="1" w:styleId="WW8Num5z0">
    <w:name w:val="WW8Num5z0"/>
    <w:rsid w:val="00843AA8"/>
    <w:rPr>
      <w:rFonts w:ascii="Symbol" w:hAnsi="Symbol"/>
    </w:rPr>
  </w:style>
  <w:style w:type="character" w:customStyle="1" w:styleId="WW8Num5z1">
    <w:name w:val="WW8Num5z1"/>
    <w:rsid w:val="00843AA8"/>
    <w:rPr>
      <w:rFonts w:ascii="Courier New" w:hAnsi="Courier New" w:cs="Courier New"/>
    </w:rPr>
  </w:style>
  <w:style w:type="character" w:customStyle="1" w:styleId="WW8Num5z2">
    <w:name w:val="WW8Num5z2"/>
    <w:rsid w:val="00843AA8"/>
    <w:rPr>
      <w:rFonts w:ascii="Wingdings" w:hAnsi="Wingdings"/>
    </w:rPr>
  </w:style>
  <w:style w:type="character" w:customStyle="1" w:styleId="WW8Num6z0">
    <w:name w:val="WW8Num6z0"/>
    <w:rsid w:val="00843AA8"/>
    <w:rPr>
      <w:rFonts w:ascii="Symbol" w:hAnsi="Symbol"/>
    </w:rPr>
  </w:style>
  <w:style w:type="character" w:customStyle="1" w:styleId="WW8Num6z1">
    <w:name w:val="WW8Num6z1"/>
    <w:rsid w:val="00843AA8"/>
    <w:rPr>
      <w:rFonts w:ascii="Courier New" w:hAnsi="Courier New" w:cs="Courier New"/>
    </w:rPr>
  </w:style>
  <w:style w:type="character" w:customStyle="1" w:styleId="WW8Num6z2">
    <w:name w:val="WW8Num6z2"/>
    <w:rsid w:val="00843AA8"/>
    <w:rPr>
      <w:rFonts w:ascii="Wingdings" w:hAnsi="Wingdings"/>
    </w:rPr>
  </w:style>
  <w:style w:type="character" w:customStyle="1" w:styleId="Bullets">
    <w:name w:val="Bullets"/>
    <w:rsid w:val="00843AA8"/>
    <w:rPr>
      <w:rFonts w:ascii="OpenSymbol" w:eastAsia="OpenSymbol" w:hAnsi="OpenSymbol" w:cs="OpenSymbol"/>
    </w:rPr>
  </w:style>
  <w:style w:type="character" w:customStyle="1" w:styleId="HeaderChar">
    <w:name w:val="Header Char"/>
    <w:rsid w:val="00843AA8"/>
    <w:rPr>
      <w:rFonts w:eastAsia="SimSun" w:cs="Mangal"/>
      <w:kern w:val="1"/>
      <w:sz w:val="24"/>
      <w:szCs w:val="21"/>
      <w:lang w:eastAsia="hi-IN" w:bidi="hi-IN"/>
    </w:rPr>
  </w:style>
  <w:style w:type="character" w:customStyle="1" w:styleId="FooterChar">
    <w:name w:val="Footer Char"/>
    <w:rsid w:val="00843AA8"/>
    <w:rPr>
      <w:rFonts w:eastAsia="SimSun" w:cs="Mangal"/>
      <w:kern w:val="1"/>
      <w:sz w:val="24"/>
      <w:szCs w:val="21"/>
      <w:lang w:eastAsia="hi-IN" w:bidi="hi-IN"/>
    </w:rPr>
  </w:style>
  <w:style w:type="paragraph" w:customStyle="1" w:styleId="Heading">
    <w:name w:val="Heading"/>
    <w:basedOn w:val="Normal"/>
    <w:next w:val="BodyText"/>
    <w:rsid w:val="00843AA8"/>
    <w:pPr>
      <w:keepNext/>
      <w:widowControl w:val="0"/>
      <w:suppressAutoHyphens/>
      <w:spacing w:before="240" w:after="120"/>
    </w:pPr>
    <w:rPr>
      <w:rFonts w:ascii="Arial" w:eastAsia="Microsoft YaHei" w:hAnsi="Arial" w:cs="Mangal"/>
      <w:kern w:val="1"/>
      <w:sz w:val="28"/>
      <w:szCs w:val="28"/>
      <w:lang w:eastAsia="hi-IN" w:bidi="hi-IN"/>
    </w:rPr>
  </w:style>
  <w:style w:type="paragraph" w:styleId="BodyText">
    <w:name w:val="Body Text"/>
    <w:basedOn w:val="Normal"/>
    <w:link w:val="BodyTextChar"/>
    <w:rsid w:val="00843AA8"/>
    <w:pPr>
      <w:widowControl w:val="0"/>
      <w:suppressAutoHyphens/>
      <w:spacing w:after="120"/>
    </w:pPr>
    <w:rPr>
      <w:rFonts w:eastAsia="SimSun" w:cs="Mangal"/>
      <w:kern w:val="1"/>
      <w:lang w:eastAsia="hi-IN" w:bidi="hi-IN"/>
    </w:rPr>
  </w:style>
  <w:style w:type="character" w:customStyle="1" w:styleId="BodyTextChar">
    <w:name w:val="Body Text Char"/>
    <w:link w:val="BodyText"/>
    <w:rsid w:val="00843AA8"/>
    <w:rPr>
      <w:rFonts w:eastAsia="SimSun" w:cs="Mangal"/>
      <w:kern w:val="1"/>
      <w:sz w:val="24"/>
      <w:szCs w:val="24"/>
      <w:lang w:eastAsia="hi-IN" w:bidi="hi-IN"/>
    </w:rPr>
  </w:style>
  <w:style w:type="paragraph" w:styleId="List">
    <w:name w:val="List"/>
    <w:basedOn w:val="BodyText"/>
    <w:rsid w:val="00843AA8"/>
  </w:style>
  <w:style w:type="paragraph" w:styleId="Caption">
    <w:name w:val="caption"/>
    <w:basedOn w:val="Normal"/>
    <w:qFormat/>
    <w:rsid w:val="00843AA8"/>
    <w:pPr>
      <w:widowControl w:val="0"/>
      <w:suppressLineNumbers/>
      <w:suppressAutoHyphens/>
      <w:spacing w:before="120" w:after="120"/>
    </w:pPr>
    <w:rPr>
      <w:rFonts w:eastAsia="SimSun" w:cs="Mangal"/>
      <w:i/>
      <w:iCs/>
      <w:kern w:val="1"/>
      <w:lang w:eastAsia="hi-IN" w:bidi="hi-IN"/>
    </w:rPr>
  </w:style>
  <w:style w:type="paragraph" w:customStyle="1" w:styleId="Index">
    <w:name w:val="Index"/>
    <w:basedOn w:val="Normal"/>
    <w:rsid w:val="00843AA8"/>
    <w:pPr>
      <w:widowControl w:val="0"/>
      <w:suppressLineNumbers/>
      <w:suppressAutoHyphens/>
    </w:pPr>
    <w:rPr>
      <w:rFonts w:eastAsia="SimSun" w:cs="Mangal"/>
      <w:kern w:val="1"/>
      <w:lang w:eastAsia="hi-IN" w:bidi="hi-IN"/>
    </w:rPr>
  </w:style>
  <w:style w:type="paragraph" w:customStyle="1" w:styleId="Direction">
    <w:name w:val="Direction"/>
    <w:basedOn w:val="HTMLPreformatted"/>
    <w:link w:val="DirectionChar"/>
    <w:qFormat/>
    <w:rsid w:val="00785BAD"/>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2880"/>
    </w:pPr>
    <w:rPr>
      <w:i/>
      <w:sz w:val="24"/>
      <w:szCs w:val="24"/>
    </w:rPr>
  </w:style>
  <w:style w:type="paragraph" w:customStyle="1" w:styleId="Setting">
    <w:name w:val="Setting"/>
    <w:basedOn w:val="OpeningStageDirections"/>
    <w:link w:val="SettingChar"/>
    <w:qFormat/>
    <w:rsid w:val="005E1282"/>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s>
    </w:pPr>
    <w:rPr>
      <w:i/>
    </w:rPr>
  </w:style>
  <w:style w:type="character" w:customStyle="1" w:styleId="HTMLPreformattedChar">
    <w:name w:val="HTML Preformatted Char"/>
    <w:link w:val="HTMLPreformatted"/>
    <w:rsid w:val="005E1282"/>
    <w:rPr>
      <w:rFonts w:cs="Courier New"/>
    </w:rPr>
  </w:style>
  <w:style w:type="character" w:customStyle="1" w:styleId="DirectionChar">
    <w:name w:val="Direction Char"/>
    <w:link w:val="Direction"/>
    <w:rsid w:val="00785BAD"/>
    <w:rPr>
      <w:rFonts w:cs="Courier New"/>
      <w:i/>
      <w:sz w:val="24"/>
      <w:szCs w:val="24"/>
    </w:rPr>
  </w:style>
  <w:style w:type="paragraph" w:customStyle="1" w:styleId="Center">
    <w:name w:val="Center"/>
    <w:basedOn w:val="Setting"/>
    <w:link w:val="CenterChar"/>
    <w:qFormat/>
    <w:rsid w:val="00785BAD"/>
    <w:pPr>
      <w:tabs>
        <w:tab w:val="clear" w:pos="10992"/>
        <w:tab w:val="clear" w:pos="11908"/>
        <w:tab w:val="clear" w:pos="12824"/>
        <w:tab w:val="clear" w:pos="13740"/>
        <w:tab w:val="clear" w:pos="14656"/>
      </w:tabs>
    </w:pPr>
    <w:rPr>
      <w:i w:val="0"/>
      <w:caps/>
    </w:rPr>
  </w:style>
  <w:style w:type="character" w:customStyle="1" w:styleId="OpeningStageDirectionsChar">
    <w:name w:val="*Opening Stage Directions Char"/>
    <w:link w:val="OpeningStageDirections"/>
    <w:rsid w:val="005E1282"/>
    <w:rPr>
      <w:rFonts w:cs="Courier New"/>
      <w:sz w:val="24"/>
    </w:rPr>
  </w:style>
  <w:style w:type="character" w:customStyle="1" w:styleId="SettingChar">
    <w:name w:val="Setting Char"/>
    <w:link w:val="Setting"/>
    <w:rsid w:val="005E1282"/>
    <w:rPr>
      <w:rFonts w:cs="Courier New"/>
      <w:i/>
      <w:sz w:val="24"/>
    </w:rPr>
  </w:style>
  <w:style w:type="paragraph" w:customStyle="1" w:styleId="Dialog0">
    <w:name w:val="Dialog"/>
    <w:basedOn w:val="Center"/>
    <w:link w:val="DialogChar0"/>
    <w:rsid w:val="005E1282"/>
  </w:style>
  <w:style w:type="character" w:customStyle="1" w:styleId="CenterChar">
    <w:name w:val="Center Char"/>
    <w:link w:val="Center"/>
    <w:rsid w:val="00785BAD"/>
    <w:rPr>
      <w:rFonts w:cs="Courier New"/>
      <w:i w:val="0"/>
      <w:caps/>
      <w:sz w:val="24"/>
    </w:rPr>
  </w:style>
  <w:style w:type="character" w:customStyle="1" w:styleId="DialogChar0">
    <w:name w:val="Dialog Char"/>
    <w:link w:val="Dialog0"/>
    <w:rsid w:val="005E1282"/>
    <w:rPr>
      <w:rFonts w:cs="Courier New"/>
      <w:i w:val="0"/>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875486">
      <w:bodyDiv w:val="1"/>
      <w:marLeft w:val="0"/>
      <w:marRight w:val="0"/>
      <w:marTop w:val="0"/>
      <w:marBottom w:val="0"/>
      <w:divBdr>
        <w:top w:val="none" w:sz="0" w:space="0" w:color="auto"/>
        <w:left w:val="none" w:sz="0" w:space="0" w:color="auto"/>
        <w:bottom w:val="none" w:sz="0" w:space="0" w:color="auto"/>
        <w:right w:val="none" w:sz="0" w:space="0" w:color="auto"/>
      </w:divBdr>
    </w:div>
    <w:div w:id="1357465052">
      <w:bodyDiv w:val="1"/>
      <w:marLeft w:val="0"/>
      <w:marRight w:val="0"/>
      <w:marTop w:val="0"/>
      <w:marBottom w:val="0"/>
      <w:divBdr>
        <w:top w:val="none" w:sz="0" w:space="0" w:color="auto"/>
        <w:left w:val="none" w:sz="0" w:space="0" w:color="auto"/>
        <w:bottom w:val="none" w:sz="0" w:space="0" w:color="auto"/>
        <w:right w:val="none" w:sz="0" w:space="0" w:color="auto"/>
      </w:divBdr>
      <w:divsChild>
        <w:div w:id="499003036">
          <w:marLeft w:val="0"/>
          <w:marRight w:val="0"/>
          <w:marTop w:val="0"/>
          <w:marBottom w:val="0"/>
          <w:divBdr>
            <w:top w:val="none" w:sz="0" w:space="0" w:color="auto"/>
            <w:left w:val="none" w:sz="0" w:space="0" w:color="auto"/>
            <w:bottom w:val="none" w:sz="0" w:space="0" w:color="auto"/>
            <w:right w:val="none" w:sz="0" w:space="0" w:color="auto"/>
          </w:divBdr>
        </w:div>
        <w:div w:id="663819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ncy%20G.%20McClernan\Application%20Data\Microsoft\Templates\playscrip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playscript_template.dot</Template>
  <TotalTime>674</TotalTime>
  <Pages>23</Pages>
  <Words>3368</Words>
  <Characters>19201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NYCPlaywrights</Company>
  <LinksUpToDate>false</LinksUpToDate>
  <CharactersWithSpaces>22524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unspecified</dc:creator>
  <cp:lastModifiedBy>Jeff Dunne</cp:lastModifiedBy>
  <cp:revision>22</cp:revision>
  <cp:lastPrinted>2009-04-22T19:24:00Z</cp:lastPrinted>
  <dcterms:created xsi:type="dcterms:W3CDTF">2020-12-06T06:35:00Z</dcterms:created>
  <dcterms:modified xsi:type="dcterms:W3CDTF">2022-02-27T04:50:00Z</dcterms:modified>
</cp:coreProperties>
</file>